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32" w:rsidRDefault="00DB40B9">
      <w:r>
        <w:rPr>
          <w:noProof/>
          <w:lang w:eastAsia="ru-RU"/>
        </w:rPr>
        <w:drawing>
          <wp:inline distT="0" distB="0" distL="0" distR="0">
            <wp:extent cx="5940425" cy="9059520"/>
            <wp:effectExtent l="19050" t="0" r="3175" b="0"/>
            <wp:docPr id="1" name="Рисунок 1" descr="H:\WINDOWS\Temp\а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INDOWS\Temp\аааа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Баранова Татьяна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27.11.2021 по 27.11.2022</w:t>
            </w:r>
          </w:p>
        </w:tc>
      </w:tr>
    </w:tbl>
    <w:sectPr xmlns:w="http://schemas.openxmlformats.org/wordprocessingml/2006/main" w:rsidR="00081332" w:rsidSect="0008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85">
    <w:multiLevelType w:val="hybridMultilevel"/>
    <w:lvl w:ilvl="0" w:tplc="13579172">
      <w:start w:val="1"/>
      <w:numFmt w:val="decimal"/>
      <w:lvlText w:val="%1."/>
      <w:lvlJc w:val="left"/>
      <w:pPr>
        <w:ind w:left="720" w:hanging="360"/>
      </w:pPr>
    </w:lvl>
    <w:lvl w:ilvl="1" w:tplc="13579172" w:tentative="1">
      <w:start w:val="1"/>
      <w:numFmt w:val="lowerLetter"/>
      <w:lvlText w:val="%2."/>
      <w:lvlJc w:val="left"/>
      <w:pPr>
        <w:ind w:left="1440" w:hanging="360"/>
      </w:pPr>
    </w:lvl>
    <w:lvl w:ilvl="2" w:tplc="13579172" w:tentative="1">
      <w:start w:val="1"/>
      <w:numFmt w:val="lowerRoman"/>
      <w:lvlText w:val="%3."/>
      <w:lvlJc w:val="right"/>
      <w:pPr>
        <w:ind w:left="2160" w:hanging="180"/>
      </w:pPr>
    </w:lvl>
    <w:lvl w:ilvl="3" w:tplc="13579172" w:tentative="1">
      <w:start w:val="1"/>
      <w:numFmt w:val="decimal"/>
      <w:lvlText w:val="%4."/>
      <w:lvlJc w:val="left"/>
      <w:pPr>
        <w:ind w:left="2880" w:hanging="360"/>
      </w:pPr>
    </w:lvl>
    <w:lvl w:ilvl="4" w:tplc="13579172" w:tentative="1">
      <w:start w:val="1"/>
      <w:numFmt w:val="lowerLetter"/>
      <w:lvlText w:val="%5."/>
      <w:lvlJc w:val="left"/>
      <w:pPr>
        <w:ind w:left="3600" w:hanging="360"/>
      </w:pPr>
    </w:lvl>
    <w:lvl w:ilvl="5" w:tplc="13579172" w:tentative="1">
      <w:start w:val="1"/>
      <w:numFmt w:val="lowerRoman"/>
      <w:lvlText w:val="%6."/>
      <w:lvlJc w:val="right"/>
      <w:pPr>
        <w:ind w:left="4320" w:hanging="180"/>
      </w:pPr>
    </w:lvl>
    <w:lvl w:ilvl="6" w:tplc="13579172" w:tentative="1">
      <w:start w:val="1"/>
      <w:numFmt w:val="decimal"/>
      <w:lvlText w:val="%7."/>
      <w:lvlJc w:val="left"/>
      <w:pPr>
        <w:ind w:left="5040" w:hanging="360"/>
      </w:pPr>
    </w:lvl>
    <w:lvl w:ilvl="7" w:tplc="13579172" w:tentative="1">
      <w:start w:val="1"/>
      <w:numFmt w:val="lowerLetter"/>
      <w:lvlText w:val="%8."/>
      <w:lvlJc w:val="left"/>
      <w:pPr>
        <w:ind w:left="5760" w:hanging="360"/>
      </w:pPr>
    </w:lvl>
    <w:lvl w:ilvl="8" w:tplc="1357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4">
    <w:multiLevelType w:val="hybridMultilevel"/>
    <w:lvl w:ilvl="0" w:tplc="871672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84">
    <w:abstractNumId w:val="5584"/>
  </w:num>
  <w:num w:numId="5585">
    <w:abstractNumId w:val="558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0B9"/>
    <w:rsid w:val="00081332"/>
    <w:rsid w:val="00DB40B9"/>
    <w:rsid w:val="00FF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B9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602140005" Type="http://schemas.openxmlformats.org/officeDocument/2006/relationships/numbering" Target="numbering.xml"/><Relationship Id="rId166887822" Type="http://schemas.openxmlformats.org/officeDocument/2006/relationships/footnotes" Target="footnotes.xml"/><Relationship Id="rId884114213" Type="http://schemas.openxmlformats.org/officeDocument/2006/relationships/endnotes" Target="endnotes.xml"/><Relationship Id="rId379365368" Type="http://schemas.openxmlformats.org/officeDocument/2006/relationships/comments" Target="comments.xml"/><Relationship Id="rId740384053" Type="http://schemas.microsoft.com/office/2011/relationships/commentsExtended" Target="commentsExtended.xml"/><Relationship Id="rId70081906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UfXzwym+7FwPARoG4ObW5Og3w1U=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</SignatureValue>
  <KeyInfo>
    <X509Data>
      <X509Certificate>MIIFoDCCA4gCFGmuXN4bNSDagNvjEsKHZo/19nwpMA0GCSqGSIb3DQEBCwUAMIGQ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02140005"/>
            <mdssi:RelationshipReference SourceId="rId166887822"/>
            <mdssi:RelationshipReference SourceId="rId884114213"/>
            <mdssi:RelationshipReference SourceId="rId379365368"/>
            <mdssi:RelationshipReference SourceId="rId740384053"/>
            <mdssi:RelationshipReference SourceId="rId700819061"/>
          </Transform>
          <Transform Algorithm="http://www.w3.org/TR/2001/REC-xml-c14n-20010315"/>
        </Transforms>
        <DigestMethod Algorithm="http://www.w3.org/2000/09/xmldsig#sha1"/>
        <DigestValue>5BCFeL4+OD5pgvbwUaMP/gw0hBk=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Yyl6yPkZu4T+2imfzJMdVgQyZYI=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hWQTxJS/zL6GiJCiyTf2+yZkEZQ=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C+f+VMPOveFBFQnh9CCM4VZRd04=</DigestValue>
      </Reference>
      <Reference URI="/word/numbering.xml?ContentType=application/vnd.openxmlformats-officedocument.wordprocessingml.numbering+xml">
        <DigestMethod Algorithm="http://www.w3.org/2000/09/xmldsig#sha1"/>
        <DigestValue>yBLF4/GBV/YmxxtB4y0hR/6gy2Q=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lkYU3tHAHmqrgujwuNT089U2hHM=</DigestValue>
      </Reference>
      <Reference URI="/word/styles.xml?ContentType=application/vnd.openxmlformats-officedocument.wordprocessingml.styles+xml">
        <DigestMethod Algorithm="http://www.w3.org/2000/09/xmldsig#sha1"/>
        <DigestValue>2iG5bsHLTo02hq4HxZ9y+tLlX8E=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2021-12-01T04:27:50Z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2021-06-07T07:36:00Z</dcterms:created>
  <dcterms:modified xsi:type="dcterms:W3CDTF">2021-06-07T07:36:00Z</dcterms:modified>
</cp:coreProperties>
</file>