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09" w:rsidRDefault="00407AAF">
      <w:r>
        <w:rPr>
          <w:noProof/>
          <w:lang w:eastAsia="ru-RU"/>
        </w:rPr>
        <w:drawing>
          <wp:inline distT="0" distB="0" distL="0" distR="0">
            <wp:extent cx="5940425" cy="10265642"/>
            <wp:effectExtent l="0" t="0" r="3175" b="2540"/>
            <wp:docPr id="1" name="Рисунок 1" descr="C:\Users\Мой Компьютер\Desktop\сайт 2\изображение_viber_2021-06-07_16-28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 Компьютер\Desktop\сайт 2\изображение_viber_2021-06-07_16-28-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26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AAF" w:rsidRDefault="00407AAF">
      <w:r>
        <w:rPr>
          <w:noProof/>
          <w:lang w:eastAsia="ru-RU"/>
        </w:rPr>
        <w:lastRenderedPageBreak/>
        <w:drawing>
          <wp:inline distT="0" distB="0" distL="0" distR="0">
            <wp:extent cx="5940425" cy="8925900"/>
            <wp:effectExtent l="0" t="0" r="3175" b="8890"/>
            <wp:docPr id="2" name="Рисунок 2" descr="C:\Users\Мой Компьютер\Desktop\сайт 2\изображение_viber_2021-06-07_16-28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й Компьютер\Desktop\сайт 2\изображение_viber_2021-06-07_16-28-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Баранова Татьяна Ивановна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27.11.2021 по 27.11.2022</w:t>
            </w:r>
          </w:p>
        </w:tc>
      </w:tr>
    </w:tbl>
    <w:sectPr xmlns:w="http://schemas.openxmlformats.org/wordprocessingml/2006/main" w:rsidR="0040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731">
    <w:multiLevelType w:val="hybridMultilevel"/>
    <w:lvl w:ilvl="0" w:tplc="56329808">
      <w:start w:val="1"/>
      <w:numFmt w:val="decimal"/>
      <w:lvlText w:val="%1."/>
      <w:lvlJc w:val="left"/>
      <w:pPr>
        <w:ind w:left="720" w:hanging="360"/>
      </w:pPr>
    </w:lvl>
    <w:lvl w:ilvl="1" w:tplc="56329808" w:tentative="1">
      <w:start w:val="1"/>
      <w:numFmt w:val="lowerLetter"/>
      <w:lvlText w:val="%2."/>
      <w:lvlJc w:val="left"/>
      <w:pPr>
        <w:ind w:left="1440" w:hanging="360"/>
      </w:pPr>
    </w:lvl>
    <w:lvl w:ilvl="2" w:tplc="56329808" w:tentative="1">
      <w:start w:val="1"/>
      <w:numFmt w:val="lowerRoman"/>
      <w:lvlText w:val="%3."/>
      <w:lvlJc w:val="right"/>
      <w:pPr>
        <w:ind w:left="2160" w:hanging="180"/>
      </w:pPr>
    </w:lvl>
    <w:lvl w:ilvl="3" w:tplc="56329808" w:tentative="1">
      <w:start w:val="1"/>
      <w:numFmt w:val="decimal"/>
      <w:lvlText w:val="%4."/>
      <w:lvlJc w:val="left"/>
      <w:pPr>
        <w:ind w:left="2880" w:hanging="360"/>
      </w:pPr>
    </w:lvl>
    <w:lvl w:ilvl="4" w:tplc="56329808" w:tentative="1">
      <w:start w:val="1"/>
      <w:numFmt w:val="lowerLetter"/>
      <w:lvlText w:val="%5."/>
      <w:lvlJc w:val="left"/>
      <w:pPr>
        <w:ind w:left="3600" w:hanging="360"/>
      </w:pPr>
    </w:lvl>
    <w:lvl w:ilvl="5" w:tplc="56329808" w:tentative="1">
      <w:start w:val="1"/>
      <w:numFmt w:val="lowerRoman"/>
      <w:lvlText w:val="%6."/>
      <w:lvlJc w:val="right"/>
      <w:pPr>
        <w:ind w:left="4320" w:hanging="180"/>
      </w:pPr>
    </w:lvl>
    <w:lvl w:ilvl="6" w:tplc="56329808" w:tentative="1">
      <w:start w:val="1"/>
      <w:numFmt w:val="decimal"/>
      <w:lvlText w:val="%7."/>
      <w:lvlJc w:val="left"/>
      <w:pPr>
        <w:ind w:left="5040" w:hanging="360"/>
      </w:pPr>
    </w:lvl>
    <w:lvl w:ilvl="7" w:tplc="56329808" w:tentative="1">
      <w:start w:val="1"/>
      <w:numFmt w:val="lowerLetter"/>
      <w:lvlText w:val="%8."/>
      <w:lvlJc w:val="left"/>
      <w:pPr>
        <w:ind w:left="5760" w:hanging="360"/>
      </w:pPr>
    </w:lvl>
    <w:lvl w:ilvl="8" w:tplc="56329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30">
    <w:multiLevelType w:val="hybridMultilevel"/>
    <w:lvl w:ilvl="0" w:tplc="963789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730">
    <w:abstractNumId w:val="31730"/>
  </w:num>
  <w:num w:numId="31731">
    <w:abstractNumId w:val="3173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AF"/>
    <w:rsid w:val="00407AAF"/>
    <w:rsid w:val="00FC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AAF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428211443" Type="http://schemas.openxmlformats.org/officeDocument/2006/relationships/numbering" Target="numbering.xml"/><Relationship Id="rId749445175" Type="http://schemas.openxmlformats.org/officeDocument/2006/relationships/footnotes" Target="footnotes.xml"/><Relationship Id="rId815192810" Type="http://schemas.openxmlformats.org/officeDocument/2006/relationships/endnotes" Target="endnotes.xml"/><Relationship Id="rId585581639" Type="http://schemas.openxmlformats.org/officeDocument/2006/relationships/comments" Target="comments.xml"/><Relationship Id="rId508490344" Type="http://schemas.microsoft.com/office/2011/relationships/commentsExtended" Target="commentsExtended.xml"/><Relationship Id="rId98928762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RciRdNbKyuIg6a8wEUuHZcRZHxI=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</SignatureValue>
  <KeyInfo>
    <X509Data>
      <X509Certificate>MIIFoDCCA4gCFGmuXN4bNSDagNvjEsKHZo/19nwpMA0GCSqGSIb3DQEBCwUAMIGQ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28211443"/>
            <mdssi:RelationshipReference SourceId="rId749445175"/>
            <mdssi:RelationshipReference SourceId="rId815192810"/>
            <mdssi:RelationshipReference SourceId="rId585581639"/>
            <mdssi:RelationshipReference SourceId="rId508490344"/>
            <mdssi:RelationshipReference SourceId="rId989287629"/>
          </Transform>
          <Transform Algorithm="http://www.w3.org/TR/2001/REC-xml-c14n-20010315"/>
        </Transforms>
        <DigestMethod Algorithm="http://www.w3.org/2000/09/xmldsig#sha1"/>
        <DigestValue>pMyLjiYnKx0H5CyArlYGnR4hlK4=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C494Z/TRfWdOm3iNE5NdNTEkbuU=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bBINYSN1IcOTOaLG6/EDo/QViH4=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25NA0ePffmphmlHOp5Rw0HtUc2A=</DigestValue>
      </Reference>
      <Reference URI="/word/media/image2.jpeg?ContentType=image/jpeg">
        <DigestMethod Algorithm="http://www.w3.org/2000/09/xmldsig#sha1"/>
        <DigestValue>Ige+pkSP06PUTSn+zO2EhRUjCj4=</DigestValue>
      </Reference>
      <Reference URI="/word/numbering.xml?ContentType=application/vnd.openxmlformats-officedocument.wordprocessingml.numbering+xml">
        <DigestMethod Algorithm="http://www.w3.org/2000/09/xmldsig#sha1"/>
        <DigestValue>SV0RnBjXmT0eWj4gbEjkJow02ww=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bMPusov4WS6AQIx9B9R5ueOBWas=</DigestValue>
      </Reference>
      <Reference URI="/word/styles.xml?ContentType=application/vnd.openxmlformats-officedocument.wordprocessingml.styles+xml">
        <DigestMethod Algorithm="http://www.w3.org/2000/09/xmldsig#sha1"/>
        <DigestValue>CKuIOuJZnl2Gkwx7CUSEsxw1zKE=</DigestValue>
      </Reference>
      <Reference URI="/word/stylesWithEffects.xml?ContentType=application/vnd.ms-word.stylesWithEffects+xml">
        <DigestMethod Algorithm="http://www.w3.org/2000/09/xmldsig#sha1"/>
        <DigestValue>XJzH8fKndA+2IpN6Zmu3JmvlpAU=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2021-12-01T04:27:52Z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Мой Компьютер</cp:lastModifiedBy>
  <cp:revision>2</cp:revision>
  <dcterms:created xsi:type="dcterms:W3CDTF">2021-06-07T14:15:00Z</dcterms:created>
  <dcterms:modified xsi:type="dcterms:W3CDTF">2021-06-07T14:17:00Z</dcterms:modified>
</cp:coreProperties>
</file>