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4156B" w:rsidRDefault="0044156B" w:rsidP="004415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156B">
        <w:rPr>
          <w:rFonts w:ascii="Times New Roman" w:hAnsi="Times New Roman" w:cs="Times New Roman"/>
        </w:rPr>
        <w:t>Директору МБОУ «Челутаевская ООШ № 2»</w:t>
      </w:r>
    </w:p>
    <w:p w:rsidR="0044156B" w:rsidRDefault="0044156B" w:rsidP="004415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156B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</w:t>
      </w:r>
    </w:p>
    <w:p w:rsidR="0044156B" w:rsidRPr="0044156B" w:rsidRDefault="0044156B" w:rsidP="004415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44156B" w:rsidRDefault="0044156B" w:rsidP="004415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156B">
        <w:rPr>
          <w:rFonts w:ascii="Times New Roman" w:hAnsi="Times New Roman" w:cs="Times New Roman"/>
        </w:rPr>
        <w:t>От _____________________________________</w:t>
      </w:r>
    </w:p>
    <w:p w:rsidR="0044156B" w:rsidRPr="0044156B" w:rsidRDefault="0044156B" w:rsidP="0044156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44156B" w:rsidRPr="0044156B" w:rsidRDefault="0044156B" w:rsidP="0044156B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44156B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bscript"/>
        </w:rPr>
        <w:t xml:space="preserve">               </w:t>
      </w:r>
      <w:r w:rsidRPr="0044156B">
        <w:rPr>
          <w:rFonts w:ascii="Times New Roman" w:hAnsi="Times New Roman" w:cs="Times New Roman"/>
          <w:vertAlign w:val="subscript"/>
        </w:rPr>
        <w:t>ФИО родителя/законного представителя ребенка (полностью)</w:t>
      </w:r>
    </w:p>
    <w:p w:rsidR="0044156B" w:rsidRPr="0044156B" w:rsidRDefault="0044156B" w:rsidP="0044156B">
      <w:pPr>
        <w:spacing w:after="0" w:line="240" w:lineRule="auto"/>
        <w:rPr>
          <w:rFonts w:ascii="Times New Roman" w:hAnsi="Times New Roman" w:cs="Times New Roman"/>
        </w:rPr>
      </w:pPr>
      <w:r w:rsidRPr="0044156B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4156B">
        <w:rPr>
          <w:rFonts w:ascii="Times New Roman" w:hAnsi="Times New Roman" w:cs="Times New Roman"/>
        </w:rPr>
        <w:t xml:space="preserve"> </w:t>
      </w:r>
      <w:proofErr w:type="gramStart"/>
      <w:r w:rsidRPr="0044156B">
        <w:rPr>
          <w:rFonts w:ascii="Times New Roman" w:hAnsi="Times New Roman" w:cs="Times New Roman"/>
        </w:rPr>
        <w:t>Зарегистрированного</w:t>
      </w:r>
      <w:proofErr w:type="gramEnd"/>
      <w:r w:rsidRPr="0044156B">
        <w:rPr>
          <w:rFonts w:ascii="Times New Roman" w:hAnsi="Times New Roman" w:cs="Times New Roman"/>
        </w:rPr>
        <w:t xml:space="preserve"> по адресу </w:t>
      </w:r>
    </w:p>
    <w:p w:rsidR="0044156B" w:rsidRPr="0044156B" w:rsidRDefault="0044156B" w:rsidP="004415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156B">
        <w:rPr>
          <w:rFonts w:ascii="Times New Roman" w:hAnsi="Times New Roman" w:cs="Times New Roman"/>
        </w:rPr>
        <w:t xml:space="preserve">         _______________________________________</w:t>
      </w:r>
    </w:p>
    <w:p w:rsidR="0044156B" w:rsidRDefault="0044156B" w:rsidP="004415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156B">
        <w:rPr>
          <w:rFonts w:ascii="Times New Roman" w:hAnsi="Times New Roman" w:cs="Times New Roman"/>
        </w:rPr>
        <w:t>_______________________________________</w:t>
      </w:r>
    </w:p>
    <w:p w:rsidR="0044156B" w:rsidRDefault="0044156B" w:rsidP="0044156B">
      <w:pPr>
        <w:spacing w:after="0" w:line="240" w:lineRule="auto"/>
        <w:jc w:val="right"/>
      </w:pPr>
      <w:proofErr w:type="gramStart"/>
      <w:r w:rsidRPr="0044156B">
        <w:rPr>
          <w:rFonts w:ascii="Times New Roman" w:hAnsi="Times New Roman" w:cs="Times New Roman"/>
        </w:rPr>
        <w:t>Проживающий</w:t>
      </w:r>
      <w:proofErr w:type="gramEnd"/>
      <w:r w:rsidRPr="0044156B">
        <w:rPr>
          <w:rFonts w:ascii="Times New Roman" w:hAnsi="Times New Roman" w:cs="Times New Roman"/>
        </w:rPr>
        <w:t xml:space="preserve"> по адресу</w:t>
      </w:r>
      <w:r>
        <w:t xml:space="preserve"> _________________</w:t>
      </w:r>
    </w:p>
    <w:p w:rsidR="0044156B" w:rsidRDefault="0044156B" w:rsidP="0044156B">
      <w:pPr>
        <w:spacing w:after="0" w:line="240" w:lineRule="auto"/>
        <w:jc w:val="right"/>
      </w:pPr>
      <w:r>
        <w:t>_______________________________________</w:t>
      </w:r>
    </w:p>
    <w:p w:rsidR="0044156B" w:rsidRPr="0044156B" w:rsidRDefault="0044156B" w:rsidP="0044156B">
      <w:pPr>
        <w:rPr>
          <w:rFonts w:ascii="Times New Roman" w:hAnsi="Times New Roman" w:cs="Times New Roman"/>
          <w:b/>
          <w:sz w:val="24"/>
          <w:szCs w:val="24"/>
        </w:rPr>
      </w:pPr>
    </w:p>
    <w:p w:rsidR="0044156B" w:rsidRDefault="0044156B" w:rsidP="0044156B">
      <w:pPr>
        <w:tabs>
          <w:tab w:val="left" w:pos="3780"/>
        </w:tabs>
        <w:rPr>
          <w:rFonts w:ascii="Times New Roman" w:hAnsi="Times New Roman" w:cs="Times New Roman"/>
          <w:b/>
          <w:sz w:val="24"/>
          <w:szCs w:val="24"/>
        </w:rPr>
      </w:pPr>
      <w:r w:rsidRPr="0044156B">
        <w:rPr>
          <w:rFonts w:ascii="Times New Roman" w:hAnsi="Times New Roman" w:cs="Times New Roman"/>
          <w:b/>
          <w:sz w:val="24"/>
          <w:szCs w:val="24"/>
        </w:rPr>
        <w:tab/>
        <w:t>ЗАЯВЛЕНИЕ.</w:t>
      </w:r>
    </w:p>
    <w:p w:rsidR="0044156B" w:rsidRDefault="0044156B" w:rsidP="006F1506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156B">
        <w:rPr>
          <w:rFonts w:ascii="Times New Roman" w:hAnsi="Times New Roman" w:cs="Times New Roman"/>
          <w:sz w:val="24"/>
          <w:szCs w:val="24"/>
        </w:rPr>
        <w:t>Прошу принять моего сына (дочь)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  <w:r w:rsidR="006F150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1506">
        <w:rPr>
          <w:rFonts w:ascii="Times New Roman" w:hAnsi="Times New Roman" w:cs="Times New Roman"/>
          <w:sz w:val="24"/>
          <w:szCs w:val="24"/>
          <w:vertAlign w:val="subscript"/>
        </w:rPr>
        <w:t xml:space="preserve">ФИО ребенка, </w:t>
      </w:r>
      <w:r w:rsidR="006F1506" w:rsidRPr="0044156B">
        <w:rPr>
          <w:rFonts w:ascii="Times New Roman" w:hAnsi="Times New Roman" w:cs="Times New Roman"/>
          <w:sz w:val="24"/>
          <w:szCs w:val="24"/>
          <w:vertAlign w:val="subscript"/>
        </w:rPr>
        <w:t>дата и место рождения</w:t>
      </w:r>
      <w:r w:rsidR="006F1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  <w:r w:rsidR="006F150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4156B" w:rsidRDefault="0044156B" w:rsidP="0044156B">
      <w:pPr>
        <w:tabs>
          <w:tab w:val="left" w:pos="3780"/>
        </w:tabs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</w:t>
      </w:r>
    </w:p>
    <w:p w:rsidR="0044156B" w:rsidRDefault="0044156B" w:rsidP="0044156B">
      <w:pPr>
        <w:tabs>
          <w:tab w:val="left" w:pos="37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 класс МБОУ «Челутаевская ООШ № 2»</w:t>
      </w:r>
    </w:p>
    <w:p w:rsidR="0044156B" w:rsidRDefault="0044156B" w:rsidP="0044156B">
      <w:pPr>
        <w:tabs>
          <w:tab w:val="left" w:pos="37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представители):</w:t>
      </w:r>
    </w:p>
    <w:p w:rsidR="006F1506" w:rsidRPr="006F1506" w:rsidRDefault="0044156B" w:rsidP="006F1506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Мать________________________________________________________________________</w:t>
      </w:r>
      <w:r w:rsidR="006F1506">
        <w:rPr>
          <w:rFonts w:ascii="Times New Roman" w:hAnsi="Times New Roman" w:cs="Times New Roman"/>
          <w:sz w:val="24"/>
          <w:szCs w:val="24"/>
        </w:rPr>
        <w:t>_</w:t>
      </w:r>
      <w:r w:rsidR="006F1506" w:rsidRPr="006F1506">
        <w:rPr>
          <w:rFonts w:ascii="Times New Roman" w:hAnsi="Times New Roman" w:cs="Times New Roman"/>
          <w:sz w:val="24"/>
          <w:szCs w:val="24"/>
          <w:vertAlign w:val="subscript"/>
        </w:rPr>
        <w:t>ФИО, дата рождения, образование, место работы, должность.</w:t>
      </w:r>
    </w:p>
    <w:p w:rsidR="0044156B" w:rsidRDefault="006F1506" w:rsidP="0044156B">
      <w:pPr>
        <w:tabs>
          <w:tab w:val="left" w:pos="37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F1506" w:rsidRPr="006F1506" w:rsidRDefault="006F1506" w:rsidP="006F1506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Отец_________________________________________________________________________</w:t>
      </w:r>
      <w:r w:rsidRPr="006F1506">
        <w:rPr>
          <w:rFonts w:ascii="Times New Roman" w:hAnsi="Times New Roman" w:cs="Times New Roman"/>
          <w:sz w:val="24"/>
          <w:szCs w:val="24"/>
          <w:vertAlign w:val="subscript"/>
        </w:rPr>
        <w:t>ФИО, дата рождения, образование, место работы, должность.</w:t>
      </w:r>
    </w:p>
    <w:p w:rsidR="0044156B" w:rsidRDefault="006F1506" w:rsidP="006F1506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F1506" w:rsidRDefault="006F1506" w:rsidP="006F1506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 (его законных представителей) __________________________________________________________________________________________________________________________________________________________</w:t>
      </w:r>
    </w:p>
    <w:p w:rsidR="006F1506" w:rsidRDefault="006F1506" w:rsidP="006F1506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школы и локальными актами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а)_______________________________</w:t>
      </w:r>
    </w:p>
    <w:p w:rsidR="006F1506" w:rsidRDefault="006F1506" w:rsidP="006F1506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приема в первый класс ознакомлен (а)_________________________________</w:t>
      </w:r>
    </w:p>
    <w:p w:rsidR="006F1506" w:rsidRDefault="006F1506" w:rsidP="006F1506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и здоровье ребенка после учебных занятий беру под свою ответственность_______________________________________________________________</w:t>
      </w:r>
    </w:p>
    <w:p w:rsidR="006F1506" w:rsidRDefault="006F1506" w:rsidP="006F1506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 на период обучения в школе________________________________________________________________________</w:t>
      </w:r>
    </w:p>
    <w:p w:rsidR="006F1506" w:rsidRDefault="006F1506" w:rsidP="006F1506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506" w:rsidRDefault="006F1506" w:rsidP="006F1506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6F1506" w:rsidRDefault="006F1506" w:rsidP="006F1506">
      <w:pPr>
        <w:pStyle w:val="a3"/>
        <w:numPr>
          <w:ilvl w:val="0"/>
          <w:numId w:val="1"/>
        </w:num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рождении.</w:t>
      </w:r>
    </w:p>
    <w:p w:rsidR="006F1506" w:rsidRDefault="006F1506" w:rsidP="006F1506">
      <w:pPr>
        <w:pStyle w:val="a3"/>
        <w:numPr>
          <w:ilvl w:val="0"/>
          <w:numId w:val="1"/>
        </w:num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карта</w:t>
      </w:r>
      <w:r w:rsidR="009B35AE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1506" w:rsidRDefault="009B35AE" w:rsidP="006F1506">
      <w:pPr>
        <w:pStyle w:val="a3"/>
        <w:numPr>
          <w:ilvl w:val="0"/>
          <w:numId w:val="1"/>
        </w:num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медицинского  страхового полиса.</w:t>
      </w:r>
    </w:p>
    <w:p w:rsidR="009B35AE" w:rsidRDefault="009B35AE" w:rsidP="006F1506">
      <w:pPr>
        <w:pStyle w:val="a3"/>
        <w:numPr>
          <w:ilvl w:val="0"/>
          <w:numId w:val="1"/>
        </w:num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регистрации ребенка по месту пребывания</w:t>
      </w:r>
    </w:p>
    <w:p w:rsidR="009B35AE" w:rsidRDefault="009B35AE" w:rsidP="006F1506">
      <w:pPr>
        <w:pStyle w:val="a3"/>
        <w:numPr>
          <w:ilvl w:val="0"/>
          <w:numId w:val="1"/>
        </w:num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одного  из родителей (законных представителей), (фото прописка).</w:t>
      </w:r>
    </w:p>
    <w:p w:rsidR="009B35AE" w:rsidRDefault="009B35AE" w:rsidP="009B35AE"/>
    <w:p w:rsidR="009B35AE" w:rsidRDefault="009B35AE" w:rsidP="009B35AE">
      <w:pPr>
        <w:rPr>
          <w:rFonts w:ascii="Times New Roman" w:hAnsi="Times New Roman" w:cs="Times New Roman"/>
        </w:rPr>
      </w:pPr>
      <w:r w:rsidRPr="009B35AE">
        <w:rPr>
          <w:rFonts w:ascii="Times New Roman" w:hAnsi="Times New Roman" w:cs="Times New Roman"/>
        </w:rPr>
        <w:t>Контактный телефон:______________________________</w:t>
      </w:r>
    </w:p>
    <w:p w:rsidR="009B35AE" w:rsidRDefault="009B35AE" w:rsidP="009B35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 20___ г.                                        Подпись ______  /________________/</w:t>
      </w:r>
    </w:p>
    <w:p w:rsidR="009B35AE" w:rsidRPr="009B35AE" w:rsidRDefault="009B35AE" w:rsidP="009B35AE">
      <w:pPr>
        <w:spacing w:after="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bscript"/>
        </w:rPr>
        <w:t xml:space="preserve">расшифровка </w:t>
      </w:r>
      <w:r w:rsidRPr="009B35AE">
        <w:rPr>
          <w:rFonts w:ascii="Times New Roman" w:hAnsi="Times New Roman" w:cs="Times New Roman"/>
          <w:vertAlign w:val="subscript"/>
        </w:rPr>
        <w:t>подписи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Баранова Татьяна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27.11.2021 по 27.11.2022</w:t>
            </w:r>
          </w:p>
        </w:tc>
      </w:tr>
    </w:tbl>
    <w:sectPr xmlns:w="http://schemas.openxmlformats.org/wordprocessingml/2006/main" w:rsidR="009B35AE" w:rsidRPr="009B35AE" w:rsidSect="009B35A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179">
    <w:multiLevelType w:val="hybridMultilevel"/>
    <w:lvl w:ilvl="0" w:tplc="88611015">
      <w:start w:val="1"/>
      <w:numFmt w:val="decimal"/>
      <w:lvlText w:val="%1."/>
      <w:lvlJc w:val="left"/>
      <w:pPr>
        <w:ind w:left="720" w:hanging="360"/>
      </w:pPr>
    </w:lvl>
    <w:lvl w:ilvl="1" w:tplc="88611015" w:tentative="1">
      <w:start w:val="1"/>
      <w:numFmt w:val="lowerLetter"/>
      <w:lvlText w:val="%2."/>
      <w:lvlJc w:val="left"/>
      <w:pPr>
        <w:ind w:left="1440" w:hanging="360"/>
      </w:pPr>
    </w:lvl>
    <w:lvl w:ilvl="2" w:tplc="88611015" w:tentative="1">
      <w:start w:val="1"/>
      <w:numFmt w:val="lowerRoman"/>
      <w:lvlText w:val="%3."/>
      <w:lvlJc w:val="right"/>
      <w:pPr>
        <w:ind w:left="2160" w:hanging="180"/>
      </w:pPr>
    </w:lvl>
    <w:lvl w:ilvl="3" w:tplc="88611015" w:tentative="1">
      <w:start w:val="1"/>
      <w:numFmt w:val="decimal"/>
      <w:lvlText w:val="%4."/>
      <w:lvlJc w:val="left"/>
      <w:pPr>
        <w:ind w:left="2880" w:hanging="360"/>
      </w:pPr>
    </w:lvl>
    <w:lvl w:ilvl="4" w:tplc="88611015" w:tentative="1">
      <w:start w:val="1"/>
      <w:numFmt w:val="lowerLetter"/>
      <w:lvlText w:val="%5."/>
      <w:lvlJc w:val="left"/>
      <w:pPr>
        <w:ind w:left="3600" w:hanging="360"/>
      </w:pPr>
    </w:lvl>
    <w:lvl w:ilvl="5" w:tplc="88611015" w:tentative="1">
      <w:start w:val="1"/>
      <w:numFmt w:val="lowerRoman"/>
      <w:lvlText w:val="%6."/>
      <w:lvlJc w:val="right"/>
      <w:pPr>
        <w:ind w:left="4320" w:hanging="180"/>
      </w:pPr>
    </w:lvl>
    <w:lvl w:ilvl="6" w:tplc="88611015" w:tentative="1">
      <w:start w:val="1"/>
      <w:numFmt w:val="decimal"/>
      <w:lvlText w:val="%7."/>
      <w:lvlJc w:val="left"/>
      <w:pPr>
        <w:ind w:left="5040" w:hanging="360"/>
      </w:pPr>
    </w:lvl>
    <w:lvl w:ilvl="7" w:tplc="88611015" w:tentative="1">
      <w:start w:val="1"/>
      <w:numFmt w:val="lowerLetter"/>
      <w:lvlText w:val="%8."/>
      <w:lvlJc w:val="left"/>
      <w:pPr>
        <w:ind w:left="5760" w:hanging="360"/>
      </w:pPr>
    </w:lvl>
    <w:lvl w:ilvl="8" w:tplc="886110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78">
    <w:multiLevelType w:val="hybridMultilevel"/>
    <w:lvl w:ilvl="0" w:tplc="37618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77B090C"/>
    <w:multiLevelType w:val="hybridMultilevel"/>
    <w:tmpl w:val="1844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12178">
    <w:abstractNumId w:val="12178"/>
  </w:num>
  <w:num w:numId="12179">
    <w:abstractNumId w:val="1217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4156B"/>
    <w:rsid w:val="0044156B"/>
    <w:rsid w:val="006F1506"/>
    <w:rsid w:val="009B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506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53146752" Type="http://schemas.openxmlformats.org/officeDocument/2006/relationships/footnotes" Target="footnotes.xml"/><Relationship Id="rId762966532" Type="http://schemas.openxmlformats.org/officeDocument/2006/relationships/endnotes" Target="endnotes.xml"/><Relationship Id="rId448473334" Type="http://schemas.openxmlformats.org/officeDocument/2006/relationships/comments" Target="comments.xml"/><Relationship Id="rId733260943" Type="http://schemas.microsoft.com/office/2011/relationships/commentsExtended" Target="commentsExtended.xml"/><Relationship Id="rId40193833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VaojduNI5ehwV9vNdg5/fF4eiI8=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</SignatureValue>
  <KeyInfo>
    <X509Data>
      <X509Certificate>MIIFoDCCA4gCFGmuXN4bNSDagNvjEsKHZo/19nwpMA0GCSqGSIb3DQEBCwUAMIGQ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53146752"/>
            <mdssi:RelationshipReference SourceId="rId762966532"/>
            <mdssi:RelationshipReference SourceId="rId448473334"/>
            <mdssi:RelationshipReference SourceId="rId733260943"/>
            <mdssi:RelationshipReference SourceId="rId401938339"/>
          </Transform>
          <Transform Algorithm="http://www.w3.org/TR/2001/REC-xml-c14n-20010315"/>
        </Transforms>
        <DigestMethod Algorithm="http://www.w3.org/2000/09/xmldsig#sha1"/>
        <DigestValue>4ThqOoqVsGZ9rbVFwqDykjpKSKo=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dZ0x+2GEeU2q5NmHrG2wMrUBVLQ=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SV1Gn394aKVsBPunb8OePdf6QnQ=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1K0L7EpwfBN+VSAnnWHT73Rzs2Q=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WtTtRCWxx87TFoByzOy5U30advI=</DigestValue>
      </Reference>
      <Reference URI="/word/styles.xml?ContentType=application/vnd.openxmlformats-officedocument.wordprocessingml.styles+xml">
        <DigestMethod Algorithm="http://www.w3.org/2000/09/xmldsig#sha1"/>
        <DigestValue>YiZBDiIYthGLktTUKMKXQZtZMoI=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2021-12-01T04:21:38Z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2018-01-22T04:09:00Z</cp:lastPrinted>
  <dcterms:created xsi:type="dcterms:W3CDTF">2018-01-22T03:40:00Z</dcterms:created>
  <dcterms:modified xsi:type="dcterms:W3CDTF">2018-01-22T04:10:00Z</dcterms:modified>
</cp:coreProperties>
</file>