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E2" w:rsidRDefault="00B855E2" w:rsidP="00082D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F23ABF" w:rsidRDefault="00F23ABF" w:rsidP="00082D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F23ABF" w:rsidRDefault="00F23ABF" w:rsidP="00082D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082430"/>
            <wp:effectExtent l="0" t="0" r="0" b="0"/>
            <wp:docPr id="2" name="Рисунок 2" descr="C:\Users\Мой Компьютер\Desktop\ФОТО ТИ\изображение_viber_2021-01-11_15-53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 Компьютер\Desktop\ФОТО ТИ\изображение_viber_2021-01-11_15-53-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ABF" w:rsidRDefault="00F23ABF" w:rsidP="00082D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3ABF" w:rsidRDefault="00F23ABF" w:rsidP="00082D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3ABF" w:rsidRDefault="00F23ABF" w:rsidP="00082D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3ABF" w:rsidRDefault="00F23ABF" w:rsidP="00082D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A4A" w:rsidRPr="006D33BF" w:rsidRDefault="00CB385C" w:rsidP="00082D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bookmarkStart w:id="0" w:name="_GoBack"/>
      <w:bookmarkEnd w:id="0"/>
      <w:r w:rsidRPr="006D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Общие положения</w:t>
      </w:r>
    </w:p>
    <w:p w:rsidR="00CD5793" w:rsidRPr="006D33BF" w:rsidRDefault="00CB385C" w:rsidP="00BB1C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3BF">
        <w:rPr>
          <w:rFonts w:ascii="Times New Roman" w:eastAsiaTheme="minorEastAsia" w:hAnsi="Times New Roman" w:cs="Times New Roman"/>
          <w:color w:val="000000"/>
          <w:spacing w:val="-16"/>
          <w:sz w:val="24"/>
          <w:szCs w:val="24"/>
          <w:lang w:eastAsia="ru-RU"/>
        </w:rPr>
        <w:t>1.1.</w:t>
      </w:r>
      <w:r w:rsidRPr="006D33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 xml:space="preserve">Настоящее </w:t>
      </w:r>
      <w:r w:rsidRPr="006D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 разработано в соответствии с</w:t>
      </w:r>
      <w:r w:rsidR="00CD5793" w:rsidRPr="006D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следующими документами:</w:t>
      </w:r>
      <w:r w:rsidRPr="006D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5793" w:rsidRPr="006D33BF" w:rsidRDefault="00CD5793" w:rsidP="00BB1C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3BF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 (часть 5 статья 12);</w:t>
      </w:r>
    </w:p>
    <w:p w:rsidR="00CD5793" w:rsidRPr="006D33BF" w:rsidRDefault="007B1430" w:rsidP="00BB1C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3BF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</w:t>
      </w:r>
      <w:r w:rsidR="00AA232F" w:rsidRPr="006D33BF">
        <w:rPr>
          <w:rFonts w:ascii="Times New Roman" w:hAnsi="Times New Roman"/>
          <w:sz w:val="24"/>
          <w:szCs w:val="24"/>
        </w:rPr>
        <w:t>стандарт</w:t>
      </w:r>
      <w:r w:rsidRPr="006D33BF">
        <w:rPr>
          <w:rFonts w:ascii="Times New Roman" w:hAnsi="Times New Roman"/>
          <w:sz w:val="24"/>
          <w:szCs w:val="24"/>
        </w:rPr>
        <w:t xml:space="preserve">  (далее – ФГОС) начального общего образования, утвержденный приказом Министерства образования и науки Российской Федерации от 06.10.2009 № 373, и ФГОС основного общего образования, утвержденный приказом Министерства образования и науки Российской Федерации от 17.12.2010 № 1897</w:t>
      </w:r>
      <w:r w:rsidR="00CD5793" w:rsidRPr="006D33BF">
        <w:rPr>
          <w:rFonts w:ascii="Times New Roman" w:hAnsi="Times New Roman"/>
          <w:sz w:val="24"/>
          <w:szCs w:val="24"/>
        </w:rPr>
        <w:t xml:space="preserve">; </w:t>
      </w:r>
    </w:p>
    <w:p w:rsidR="00594DBD" w:rsidRPr="006D33BF" w:rsidRDefault="00594DBD" w:rsidP="00594DB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3BF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(утвержден </w:t>
      </w:r>
      <w:r w:rsidRPr="006D33BF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 декабря 2010 № 1897 «Об утверждении федерального государственного образовательного стандарта основного общего образования»);</w:t>
      </w:r>
    </w:p>
    <w:p w:rsidR="00594DBD" w:rsidRPr="006D33BF" w:rsidRDefault="00594DBD" w:rsidP="00594DB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3BF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</w:t>
      </w:r>
      <w:r w:rsidRPr="006D33BF">
        <w:rPr>
          <w:rFonts w:ascii="Times New Roman" w:hAnsi="Times New Roman" w:cs="Times New Roman"/>
          <w:sz w:val="24"/>
          <w:szCs w:val="24"/>
        </w:rPr>
        <w:t>,</w:t>
      </w:r>
      <w:r w:rsidRPr="006D33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33BF">
        <w:rPr>
          <w:rFonts w:ascii="Times New Roman" w:hAnsi="Times New Roman" w:cs="Times New Roman"/>
          <w:sz w:val="24"/>
          <w:szCs w:val="24"/>
        </w:rPr>
        <w:t xml:space="preserve">утвержден приказом Министерства образования и науки Российской Федерации № 413 от 17.05.2012 (с изменениями и дополнениями в редакции приказов </w:t>
      </w:r>
      <w:proofErr w:type="spellStart"/>
      <w:r w:rsidRPr="006D33B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D33BF">
        <w:rPr>
          <w:rFonts w:ascii="Times New Roman" w:hAnsi="Times New Roman" w:cs="Times New Roman"/>
          <w:sz w:val="24"/>
          <w:szCs w:val="24"/>
        </w:rPr>
        <w:t xml:space="preserve"> России № 1645от 29.12.2014, №1578от 31.12. 2015);</w:t>
      </w:r>
    </w:p>
    <w:p w:rsidR="00CD5793" w:rsidRPr="006D33BF" w:rsidRDefault="00CD5793" w:rsidP="00BB1C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3BF">
        <w:rPr>
          <w:rFonts w:ascii="Times New Roman" w:hAnsi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6D33B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D33BF">
        <w:rPr>
          <w:rFonts w:ascii="Times New Roman" w:hAnsi="Times New Roman"/>
          <w:sz w:val="24"/>
          <w:szCs w:val="24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:rsidR="00CD5793" w:rsidRPr="006D33BF" w:rsidRDefault="00CD5793" w:rsidP="00BB1CD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6D33BF">
        <w:rPr>
          <w:rFonts w:ascii="Times New Roman" w:hAnsi="Times New Roman"/>
          <w:sz w:val="24"/>
          <w:szCs w:val="24"/>
        </w:rPr>
        <w:t>Устав</w:t>
      </w:r>
      <w:r w:rsidR="00B34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МБОУ «</w:t>
      </w:r>
      <w:proofErr w:type="spellStart"/>
      <w:r w:rsidR="00B34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Челутаевская</w:t>
      </w:r>
      <w:proofErr w:type="spellEnd"/>
      <w:r w:rsidR="00B34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ООШ № 2</w:t>
      </w:r>
      <w:r w:rsidRPr="006D33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B385C" w:rsidRPr="006D33BF" w:rsidRDefault="00CD5793" w:rsidP="00BB1CD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CB385C" w:rsidRPr="006D33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остановлением Главного санитарного врача РФ от 29.12.2010 № 189</w:t>
      </w:r>
      <w:r w:rsidR="00CB385C" w:rsidRPr="006D33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"Об        утверждении        СанПиН        2.4.2.2821-10</w:t>
      </w:r>
      <w:r w:rsidR="00CB385C" w:rsidRPr="006D33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CB385C" w:rsidRPr="006D33B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"Санитарно-</w:t>
      </w:r>
      <w:r w:rsidR="00CB385C" w:rsidRPr="006D33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эпидемиологические требования к условиям организации обучения в                            </w:t>
      </w:r>
      <w:r w:rsidR="00CB385C" w:rsidRPr="006D33B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общеобразовательных учреждениях" (далее СанПиН 2.4.2.2821-10).</w:t>
      </w:r>
      <w:r w:rsidR="00CB385C" w:rsidRPr="006D33BF">
        <w:rPr>
          <w:rFonts w:ascii="Times New Roman" w:eastAsiaTheme="minorEastAsia" w:hAnsi="Times New Roman"/>
          <w:color w:val="000000"/>
          <w:spacing w:val="-15"/>
          <w:sz w:val="24"/>
          <w:szCs w:val="24"/>
          <w:lang w:eastAsia="ru-RU"/>
        </w:rPr>
        <w:tab/>
      </w:r>
    </w:p>
    <w:p w:rsidR="00C200EE" w:rsidRPr="006D33BF" w:rsidRDefault="00C200EE" w:rsidP="00BB1CD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6D33BF">
        <w:rPr>
          <w:rFonts w:ascii="Times New Roman" w:eastAsiaTheme="minorEastAsia" w:hAnsi="Times New Roman"/>
          <w:color w:val="000000"/>
          <w:spacing w:val="-15"/>
          <w:sz w:val="24"/>
          <w:szCs w:val="24"/>
          <w:lang w:eastAsia="ru-RU"/>
        </w:rPr>
        <w:t xml:space="preserve">Письмо </w:t>
      </w:r>
      <w:r w:rsidRPr="006D33BF"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Федерации ль 18.08.2017 № 09-1672 «О направлении методических рекомендаций»</w:t>
      </w:r>
      <w:r w:rsidR="00594DBD" w:rsidRPr="006D33BF">
        <w:rPr>
          <w:rFonts w:ascii="Times New Roman" w:hAnsi="Times New Roman"/>
          <w:sz w:val="24"/>
          <w:szCs w:val="24"/>
        </w:rPr>
        <w:t>;</w:t>
      </w:r>
    </w:p>
    <w:p w:rsidR="00594DBD" w:rsidRPr="006D33BF" w:rsidRDefault="00594DBD" w:rsidP="00594DBD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/>
          <w:sz w:val="24"/>
          <w:szCs w:val="24"/>
        </w:rPr>
        <w:t>Письмо Министерства просвещения России от 07.05.2020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</w:t>
      </w:r>
    </w:p>
    <w:p w:rsidR="00594DBD" w:rsidRPr="006D33BF" w:rsidRDefault="00594DBD" w:rsidP="00594DBD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/>
          <w:sz w:val="24"/>
          <w:szCs w:val="24"/>
        </w:rPr>
        <w:t>Письмо Роспотребнадзора от 08.05.2020 № 02/8900-2020-24 «О направлении рекомендаций по организации работы образовательных организаций»;</w:t>
      </w:r>
    </w:p>
    <w:p w:rsidR="002843AD" w:rsidRPr="006D33BF" w:rsidRDefault="00594DBD" w:rsidP="002843AD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/>
          <w:sz w:val="24"/>
          <w:szCs w:val="24"/>
        </w:rPr>
        <w:t>Приказом Мин</w:t>
      </w:r>
      <w:r w:rsidR="002843AD" w:rsidRPr="006D33BF">
        <w:rPr>
          <w:rFonts w:ascii="Times New Roman" w:eastAsia="Times New Roman" w:hAnsi="Times New Roman"/>
          <w:sz w:val="24"/>
          <w:szCs w:val="24"/>
        </w:rPr>
        <w:t xml:space="preserve">истерства </w:t>
      </w:r>
      <w:r w:rsidRPr="006D33BF">
        <w:rPr>
          <w:rFonts w:ascii="Times New Roman" w:eastAsia="Times New Roman" w:hAnsi="Times New Roman"/>
          <w:sz w:val="24"/>
          <w:szCs w:val="24"/>
        </w:rPr>
        <w:t xml:space="preserve">просвещения России от 17.03.2020 № 104 «Об организации образовательной деятельности в организациях, реализующих образовательные программы начального </w:t>
      </w:r>
      <w:proofErr w:type="gramStart"/>
      <w:r w:rsidRPr="006D33BF">
        <w:rPr>
          <w:rFonts w:ascii="Times New Roman" w:eastAsia="Times New Roman" w:hAnsi="Times New Roman"/>
          <w:sz w:val="24"/>
          <w:szCs w:val="24"/>
        </w:rPr>
        <w:t>об-</w:t>
      </w:r>
      <w:proofErr w:type="spellStart"/>
      <w:r w:rsidRPr="006D33BF">
        <w:rPr>
          <w:rFonts w:ascii="Times New Roman" w:eastAsia="Times New Roman" w:hAnsi="Times New Roman"/>
          <w:sz w:val="24"/>
          <w:szCs w:val="24"/>
        </w:rPr>
        <w:t>щего</w:t>
      </w:r>
      <w:proofErr w:type="spellEnd"/>
      <w:proofErr w:type="gramEnd"/>
      <w:r w:rsidRPr="006D33BF">
        <w:rPr>
          <w:rFonts w:ascii="Times New Roman" w:eastAsia="Times New Roman" w:hAnsi="Times New Roman"/>
          <w:sz w:val="24"/>
          <w:szCs w:val="24"/>
        </w:rPr>
        <w:t xml:space="preserve">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6D33BF">
        <w:rPr>
          <w:rFonts w:ascii="Times New Roman" w:eastAsia="Times New Roman" w:hAnsi="Times New Roman"/>
          <w:sz w:val="24"/>
          <w:szCs w:val="24"/>
        </w:rPr>
        <w:t>коронавирусной</w:t>
      </w:r>
      <w:proofErr w:type="spellEnd"/>
      <w:r w:rsidRPr="006D33BF">
        <w:rPr>
          <w:rFonts w:ascii="Times New Roman" w:eastAsia="Times New Roman" w:hAnsi="Times New Roman"/>
          <w:sz w:val="24"/>
          <w:szCs w:val="24"/>
        </w:rPr>
        <w:t xml:space="preserve"> инфекции на территории Российской Федерации»;</w:t>
      </w:r>
    </w:p>
    <w:p w:rsidR="00594DBD" w:rsidRPr="006D33BF" w:rsidRDefault="00594DBD" w:rsidP="00E91F73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/>
          <w:sz w:val="24"/>
          <w:szCs w:val="24"/>
        </w:rPr>
        <w:t>Методически</w:t>
      </w:r>
      <w:r w:rsidR="002843AD" w:rsidRPr="006D33BF">
        <w:rPr>
          <w:rFonts w:ascii="Times New Roman" w:eastAsia="Times New Roman" w:hAnsi="Times New Roman"/>
          <w:sz w:val="24"/>
          <w:szCs w:val="24"/>
        </w:rPr>
        <w:t>е</w:t>
      </w:r>
      <w:r w:rsidRPr="006D33BF">
        <w:rPr>
          <w:rFonts w:ascii="Times New Roman" w:eastAsia="Times New Roman" w:hAnsi="Times New Roman"/>
          <w:sz w:val="24"/>
          <w:szCs w:val="24"/>
        </w:rPr>
        <w:t xml:space="preserve"> рекомендации Мин</w:t>
      </w:r>
      <w:r w:rsidR="002843AD" w:rsidRPr="006D33BF">
        <w:rPr>
          <w:rFonts w:ascii="Times New Roman" w:eastAsia="Times New Roman" w:hAnsi="Times New Roman"/>
          <w:sz w:val="24"/>
          <w:szCs w:val="24"/>
        </w:rPr>
        <w:t xml:space="preserve">истерства </w:t>
      </w:r>
      <w:r w:rsidRPr="006D33BF">
        <w:rPr>
          <w:rFonts w:ascii="Times New Roman" w:eastAsia="Times New Roman" w:hAnsi="Times New Roman"/>
          <w:sz w:val="24"/>
          <w:szCs w:val="24"/>
        </w:rPr>
        <w:t>просвещения России от 20.03.2020 по реализации образовательных программ начального общего, основно</w:t>
      </w:r>
      <w:r w:rsidR="002843AD" w:rsidRPr="006D33BF">
        <w:rPr>
          <w:rFonts w:ascii="Times New Roman" w:eastAsia="Times New Roman" w:hAnsi="Times New Roman"/>
          <w:sz w:val="24"/>
          <w:szCs w:val="24"/>
        </w:rPr>
        <w:t>го общего, среднего общего обра</w:t>
      </w:r>
      <w:r w:rsidRPr="006D33BF">
        <w:rPr>
          <w:rFonts w:ascii="Times New Roman" w:eastAsia="Times New Roman" w:hAnsi="Times New Roman"/>
          <w:sz w:val="24"/>
          <w:szCs w:val="24"/>
        </w:rPr>
        <w:t>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7B1430" w:rsidRPr="006D33BF" w:rsidRDefault="00CB385C" w:rsidP="00BB1CD2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D33BF">
        <w:rPr>
          <w:rFonts w:ascii="Times New Roman" w:eastAsiaTheme="minorEastAsia" w:hAnsi="Times New Roman" w:cs="Times New Roman"/>
          <w:color w:val="000000"/>
          <w:spacing w:val="-15"/>
          <w:sz w:val="24"/>
          <w:szCs w:val="24"/>
          <w:lang w:eastAsia="ru-RU"/>
        </w:rPr>
        <w:t>1.2.</w:t>
      </w:r>
      <w:r w:rsidRPr="006D33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r w:rsidR="007B1430" w:rsidRPr="006D3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430" w:rsidRPr="006D33BF" w:rsidRDefault="007B1430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3BF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при реализации ФГОС понимается образовательная деятельность, </w:t>
      </w:r>
      <w:r w:rsidRPr="006D33BF">
        <w:rPr>
          <w:rFonts w:ascii="Times New Roman" w:hAnsi="Times New Roman" w:cs="Times New Roman"/>
          <w:spacing w:val="-4"/>
          <w:sz w:val="24"/>
          <w:szCs w:val="24"/>
        </w:rPr>
        <w:t>осуществляемая в формах, отличных от уроч</w:t>
      </w:r>
      <w:r w:rsidRPr="006D33BF">
        <w:rPr>
          <w:rFonts w:ascii="Times New Roman" w:hAnsi="Times New Roman" w:cs="Times New Roman"/>
          <w:spacing w:val="-2"/>
          <w:sz w:val="24"/>
          <w:szCs w:val="24"/>
        </w:rPr>
        <w:t xml:space="preserve">ной, и направленная на достижение планируемых результатов </w:t>
      </w:r>
      <w:r w:rsidRPr="006D33BF">
        <w:rPr>
          <w:rFonts w:ascii="Times New Roman" w:hAnsi="Times New Roman" w:cs="Times New Roman"/>
          <w:sz w:val="24"/>
          <w:szCs w:val="24"/>
        </w:rPr>
        <w:t>освоения основных образовательных программ начального общего и основного общего образования.</w:t>
      </w:r>
      <w:proofErr w:type="gramEnd"/>
    </w:p>
    <w:p w:rsidR="00CB385C" w:rsidRPr="006D33BF" w:rsidRDefault="00CB385C" w:rsidP="00BB1CD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3BF">
        <w:rPr>
          <w:rFonts w:ascii="Times New Roman" w:eastAsiaTheme="minorEastAsia" w:hAnsi="Times New Roman" w:cs="Times New Roman"/>
          <w:color w:val="000000"/>
          <w:spacing w:val="-23"/>
          <w:sz w:val="24"/>
          <w:szCs w:val="24"/>
          <w:lang w:eastAsia="ru-RU"/>
        </w:rPr>
        <w:lastRenderedPageBreak/>
        <w:t>1.</w:t>
      </w:r>
      <w:r w:rsidR="007B1430" w:rsidRPr="006D33BF">
        <w:rPr>
          <w:rFonts w:ascii="Times New Roman" w:eastAsiaTheme="minorEastAsia" w:hAnsi="Times New Roman" w:cs="Times New Roman"/>
          <w:color w:val="000000"/>
          <w:spacing w:val="-23"/>
          <w:sz w:val="24"/>
          <w:szCs w:val="24"/>
          <w:lang w:eastAsia="ru-RU"/>
        </w:rPr>
        <w:t>.</w:t>
      </w:r>
      <w:r w:rsidRPr="006D33BF">
        <w:rPr>
          <w:rFonts w:ascii="Times New Roman" w:eastAsiaTheme="minorEastAsia" w:hAnsi="Times New Roman" w:cs="Times New Roman"/>
          <w:color w:val="000000"/>
          <w:spacing w:val="-23"/>
          <w:sz w:val="24"/>
          <w:szCs w:val="24"/>
          <w:lang w:eastAsia="ru-RU"/>
        </w:rPr>
        <w:t>3.</w:t>
      </w:r>
      <w:r w:rsidRPr="006D33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r w:rsidRPr="006D33B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Содержание внеурочной деятельности школьников должно:</w:t>
      </w:r>
    </w:p>
    <w:p w:rsidR="00CB385C" w:rsidRPr="006D33BF" w:rsidRDefault="00CB385C" w:rsidP="00BB1CD2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-19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Учитывать достижения мировой культуры.</w:t>
      </w:r>
    </w:p>
    <w:p w:rsidR="00CB385C" w:rsidRPr="006D33BF" w:rsidRDefault="00CB385C" w:rsidP="00BB1CD2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-19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Соответствовать:</w:t>
      </w:r>
    </w:p>
    <w:p w:rsidR="00CB385C" w:rsidRPr="006D33BF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10" w:hanging="34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российским традициям и национальным ценностям, культурно-национальным особенностям региона;</w:t>
      </w:r>
    </w:p>
    <w:p w:rsidR="00CB385C" w:rsidRPr="006D33BF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содержанию начального общего</w:t>
      </w:r>
      <w:r w:rsidR="00CD4855"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и основного общего</w:t>
      </w:r>
      <w:r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образования;</w:t>
      </w:r>
    </w:p>
    <w:p w:rsidR="00CB385C" w:rsidRPr="006D33BF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10" w:hanging="34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современным образовательным техно</w:t>
      </w:r>
      <w:r w:rsidR="00A36B5E"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логиям, обеспечивающим системно </w:t>
      </w:r>
      <w:r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-</w:t>
      </w:r>
      <w:r w:rsidR="00A36B5E"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proofErr w:type="spellStart"/>
      <w:r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деятельностный</w:t>
      </w:r>
      <w:proofErr w:type="spellEnd"/>
      <w:r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подход в соответствующих формах и методах обучения </w:t>
      </w:r>
      <w:r w:rsidRPr="006D33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(активные методы дистанционного обучения, дифференцированное </w:t>
      </w:r>
      <w:r w:rsidRPr="006D33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обучение, конкурсы, соревнования, фестивали, экскурсии, походы и т.п.), в </w:t>
      </w:r>
      <w:r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методах контроля и управления образовательным процессом (экспертный </w:t>
      </w:r>
      <w:r w:rsidRPr="006D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продуктов деятельности обучающихся);</w:t>
      </w:r>
    </w:p>
    <w:p w:rsidR="00CB385C" w:rsidRPr="006D33BF" w:rsidRDefault="00CB385C" w:rsidP="00BB1C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3BF">
        <w:rPr>
          <w:rFonts w:ascii="Times New Roman" w:eastAsiaTheme="minorEastAsia" w:hAnsi="Times New Roman" w:cs="Times New Roman"/>
          <w:color w:val="000000"/>
          <w:spacing w:val="-12"/>
          <w:sz w:val="24"/>
          <w:szCs w:val="24"/>
          <w:lang w:eastAsia="ru-RU"/>
        </w:rPr>
        <w:t xml:space="preserve">1.3.3. </w:t>
      </w:r>
      <w:r w:rsidRPr="006D33B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Быть направленным:</w:t>
      </w:r>
    </w:p>
    <w:p w:rsidR="00CB385C" w:rsidRPr="006D33BF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на создание условий для развития личности ребенка;</w:t>
      </w:r>
    </w:p>
    <w:p w:rsidR="00CB385C" w:rsidRPr="006D33BF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развитие мотивации ребенка к познанию и творчеству;</w:t>
      </w:r>
    </w:p>
    <w:p w:rsidR="00CB385C" w:rsidRPr="006D33BF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обеспечение эмоционального благополучия ребенка;</w:t>
      </w:r>
    </w:p>
    <w:p w:rsidR="00CB385C" w:rsidRPr="006D33BF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10" w:hanging="34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приобщение </w:t>
      </w:r>
      <w:proofErr w:type="gramStart"/>
      <w:r w:rsidRPr="006D33B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обучающегося</w:t>
      </w:r>
      <w:proofErr w:type="gramEnd"/>
      <w:r w:rsidRPr="006D33B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к общечеловеческим ценностям, национальным </w:t>
      </w:r>
      <w:r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ценностям и традициям (включая региональные социально-культурные </w:t>
      </w:r>
      <w:r w:rsidRPr="006D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особенности);</w:t>
      </w:r>
    </w:p>
    <w:p w:rsidR="00CB385C" w:rsidRPr="006D33BF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профилактику асоциального поведения младших школьников;</w:t>
      </w:r>
    </w:p>
    <w:p w:rsidR="00CB385C" w:rsidRPr="006D33BF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10" w:hanging="34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создание условий для социального, культурного и профессионального </w:t>
      </w:r>
      <w:r w:rsidRPr="006D33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самоопределения, творческой самореализации ребенка, его интеграции в </w:t>
      </w:r>
      <w:r w:rsidRPr="006D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 отечественной и мировой культуры;</w:t>
      </w:r>
    </w:p>
    <w:p w:rsidR="00CB385C" w:rsidRPr="006D33BF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19" w:hanging="34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целостности процесса психического и физического, умственного и духовного развития личности ребенка;</w:t>
      </w:r>
    </w:p>
    <w:p w:rsidR="00CB385C" w:rsidRPr="006D33BF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укрепление психического и физического здоровья детей;</w:t>
      </w:r>
    </w:p>
    <w:p w:rsidR="00CB385C" w:rsidRPr="006D33BF" w:rsidRDefault="00CB385C" w:rsidP="00BB1C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развитие взаимодействия педагогов с семьями обучающихся.</w:t>
      </w:r>
      <w:r w:rsidRPr="006D33BF">
        <w:rPr>
          <w:rFonts w:ascii="Times New Roman" w:eastAsiaTheme="minorEastAsia" w:hAnsi="Times New Roman" w:cs="Times New Roman"/>
          <w:color w:val="000000"/>
          <w:spacing w:val="-22"/>
          <w:sz w:val="24"/>
          <w:szCs w:val="24"/>
          <w:lang w:eastAsia="ru-RU"/>
        </w:rPr>
        <w:tab/>
      </w:r>
    </w:p>
    <w:p w:rsidR="00CD4855" w:rsidRPr="006D33BF" w:rsidRDefault="00CB385C" w:rsidP="00BB1CD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6D33BF">
        <w:rPr>
          <w:rFonts w:ascii="Times New Roman" w:eastAsiaTheme="minorEastAsia" w:hAnsi="Times New Roman" w:cs="Times New Roman"/>
          <w:color w:val="000000"/>
          <w:spacing w:val="-22"/>
          <w:sz w:val="24"/>
          <w:szCs w:val="24"/>
          <w:lang w:eastAsia="ru-RU"/>
        </w:rPr>
        <w:t>1.4.</w:t>
      </w:r>
      <w:r w:rsidR="00CD4855" w:rsidRPr="006D33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4855" w:rsidRPr="006D33BF"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  <w:r w:rsidR="005D72FD" w:rsidRPr="006D33BF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</w:t>
      </w:r>
      <w:r w:rsidR="00CD4855" w:rsidRPr="006D33BF">
        <w:rPr>
          <w:rFonts w:ascii="Times New Roman" w:hAnsi="Times New Roman" w:cs="Times New Roman"/>
          <w:sz w:val="24"/>
          <w:szCs w:val="24"/>
        </w:rPr>
        <w:t xml:space="preserve">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="00CD4855" w:rsidRPr="006D33BF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CD4855" w:rsidRPr="006D33BF">
        <w:rPr>
          <w:rFonts w:ascii="Times New Roman" w:hAnsi="Times New Roman" w:cs="Times New Roman"/>
          <w:sz w:val="24"/>
          <w:szCs w:val="24"/>
        </w:rPr>
        <w:t>, общекультурное) на добровольной основе в соответствии с выбором участников образовательных отношений.</w:t>
      </w:r>
    </w:p>
    <w:p w:rsidR="00CD4855" w:rsidRPr="006D33BF" w:rsidRDefault="00CD4855" w:rsidP="00BB1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3BF">
        <w:rPr>
          <w:rFonts w:ascii="Times New Roman" w:hAnsi="Times New Roman" w:cs="Times New Roman"/>
          <w:sz w:val="24"/>
          <w:szCs w:val="24"/>
        </w:rPr>
        <w:t xml:space="preserve">Количество занятий внеурочной деятельности для каждого обучающегося </w:t>
      </w:r>
      <w:r w:rsidR="00730D5B" w:rsidRPr="006D33BF">
        <w:rPr>
          <w:rFonts w:ascii="Times New Roman" w:hAnsi="Times New Roman" w:cs="Times New Roman"/>
          <w:sz w:val="24"/>
          <w:szCs w:val="24"/>
        </w:rPr>
        <w:t xml:space="preserve">до 14 лет </w:t>
      </w:r>
      <w:r w:rsidRPr="006D33BF">
        <w:rPr>
          <w:rFonts w:ascii="Times New Roman" w:hAnsi="Times New Roman" w:cs="Times New Roman"/>
          <w:sz w:val="24"/>
          <w:szCs w:val="24"/>
        </w:rPr>
        <w:t>определяется его родителями (законными представителями)</w:t>
      </w:r>
      <w:r w:rsidR="00730D5B" w:rsidRPr="006D33BF">
        <w:rPr>
          <w:rFonts w:ascii="Times New Roman" w:hAnsi="Times New Roman" w:cs="Times New Roman"/>
          <w:sz w:val="24"/>
          <w:szCs w:val="24"/>
        </w:rPr>
        <w:t>, с 14 лет самостоятельно</w:t>
      </w:r>
      <w:r w:rsidRPr="006D33BF">
        <w:rPr>
          <w:rFonts w:ascii="Times New Roman" w:hAnsi="Times New Roman" w:cs="Times New Roman"/>
          <w:sz w:val="24"/>
          <w:szCs w:val="24"/>
        </w:rPr>
        <w:t xml:space="preserve"> с учетом занятости обучающегося во второй половине дня. Обучающимся должна быть предоставлена возможность посещать занятия в музыкальных и художественных школах, спортивные секции, кружки в учреждениях и Отделении дополнительного образования, другие дополнительные занятия по выбору. Требование обязательного посещения </w:t>
      </w:r>
      <w:proofErr w:type="gramStart"/>
      <w:r w:rsidRPr="006D33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D33BF">
        <w:rPr>
          <w:rFonts w:ascii="Times New Roman" w:hAnsi="Times New Roman" w:cs="Times New Roman"/>
          <w:sz w:val="24"/>
          <w:szCs w:val="24"/>
        </w:rPr>
        <w:t xml:space="preserve"> максимального количества занятий внеурочной деятельности недопустимо.</w:t>
      </w:r>
    </w:p>
    <w:p w:rsidR="00CD4855" w:rsidRPr="006D33BF" w:rsidRDefault="00CD4855" w:rsidP="00BB1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3BF">
        <w:rPr>
          <w:rFonts w:ascii="Times New Roman" w:hAnsi="Times New Roman" w:cs="Times New Roman"/>
          <w:sz w:val="24"/>
          <w:szCs w:val="24"/>
        </w:rPr>
        <w:t xml:space="preserve">1.5. Образовательное учреждение осуществляет обязательное ознакомление всех участников образовательных отношений с образовательной программой </w:t>
      </w:r>
      <w:r w:rsidR="005D72FD" w:rsidRPr="006D33BF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6D33BF">
        <w:rPr>
          <w:rFonts w:ascii="Times New Roman" w:hAnsi="Times New Roman" w:cs="Times New Roman"/>
          <w:sz w:val="24"/>
          <w:szCs w:val="24"/>
        </w:rPr>
        <w:t>, в том числе учебным планом и планом внеурочной деятельности.</w:t>
      </w:r>
    </w:p>
    <w:p w:rsidR="00CD4855" w:rsidRPr="006D33BF" w:rsidRDefault="00CD4855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3BF">
        <w:rPr>
          <w:rFonts w:ascii="Times New Roman" w:hAnsi="Times New Roman" w:cs="Times New Roman"/>
          <w:sz w:val="24"/>
          <w:szCs w:val="24"/>
        </w:rPr>
        <w:t xml:space="preserve">1.6. Формы организации образовательной деятельности, чередование учебной </w:t>
      </w:r>
      <w:r w:rsidRPr="006D33BF">
        <w:rPr>
          <w:rFonts w:ascii="Times New Roman" w:hAnsi="Times New Roman" w:cs="Times New Roman"/>
          <w:sz w:val="24"/>
          <w:szCs w:val="24"/>
        </w:rPr>
        <w:br/>
        <w:t>и внеурочной деятельности в рамках реализации основных образовательных программ нач</w:t>
      </w:r>
      <w:r w:rsidR="00384071" w:rsidRPr="006D33BF">
        <w:rPr>
          <w:rFonts w:ascii="Times New Roman" w:hAnsi="Times New Roman" w:cs="Times New Roman"/>
          <w:sz w:val="24"/>
          <w:szCs w:val="24"/>
        </w:rPr>
        <w:t>ального общего,</w:t>
      </w:r>
      <w:r w:rsidRPr="006D33BF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="005D72FD" w:rsidRPr="006D33BF">
        <w:rPr>
          <w:rFonts w:ascii="Times New Roman" w:hAnsi="Times New Roman" w:cs="Times New Roman"/>
          <w:sz w:val="24"/>
          <w:szCs w:val="24"/>
        </w:rPr>
        <w:t xml:space="preserve"> общего </w:t>
      </w:r>
      <w:r w:rsidR="00384071" w:rsidRPr="006D33BF"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 w:rsidR="005D72FD" w:rsidRPr="006D33BF">
        <w:rPr>
          <w:rFonts w:ascii="Times New Roman" w:hAnsi="Times New Roman" w:cs="Times New Roman"/>
          <w:sz w:val="24"/>
          <w:szCs w:val="24"/>
        </w:rPr>
        <w:t>образования определяет О</w:t>
      </w:r>
      <w:r w:rsidRPr="006D33BF">
        <w:rPr>
          <w:rFonts w:ascii="Times New Roman" w:hAnsi="Times New Roman" w:cs="Times New Roman"/>
          <w:sz w:val="24"/>
          <w:szCs w:val="24"/>
        </w:rPr>
        <w:t xml:space="preserve">бразовательное учреждение. 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6D33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33BF">
        <w:rPr>
          <w:rFonts w:ascii="Times New Roman" w:hAnsi="Times New Roman" w:cs="Times New Roman"/>
          <w:sz w:val="24"/>
          <w:szCs w:val="24"/>
        </w:rPr>
        <w:t>.</w:t>
      </w:r>
    </w:p>
    <w:p w:rsidR="00CD4855" w:rsidRPr="006D33BF" w:rsidRDefault="00CD4855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3BF">
        <w:rPr>
          <w:rFonts w:ascii="Times New Roman" w:hAnsi="Times New Roman" w:cs="Times New Roman"/>
          <w:sz w:val="24"/>
          <w:szCs w:val="24"/>
        </w:rPr>
        <w:t>1.7. Образовательное учреждение самостоятельно разрабатывает и утверждает:</w:t>
      </w:r>
    </w:p>
    <w:p w:rsidR="00CD4855" w:rsidRPr="006D33BF" w:rsidRDefault="00CD4855" w:rsidP="00BB1CD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3BF">
        <w:rPr>
          <w:rFonts w:ascii="Times New Roman" w:hAnsi="Times New Roman"/>
          <w:sz w:val="24"/>
          <w:szCs w:val="24"/>
        </w:rPr>
        <w:t>план внеурочной деятельности;</w:t>
      </w:r>
    </w:p>
    <w:p w:rsidR="00CD4855" w:rsidRPr="006D33BF" w:rsidRDefault="00CD4855" w:rsidP="00BB1CD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3BF">
        <w:rPr>
          <w:rFonts w:ascii="Times New Roman" w:hAnsi="Times New Roman"/>
          <w:sz w:val="24"/>
          <w:szCs w:val="24"/>
        </w:rPr>
        <w:t>режим внеурочной деятельности;</w:t>
      </w:r>
    </w:p>
    <w:p w:rsidR="00CD4855" w:rsidRPr="006D33BF" w:rsidRDefault="00CD4855" w:rsidP="00BB1CD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3BF">
        <w:rPr>
          <w:rFonts w:ascii="Times New Roman" w:hAnsi="Times New Roman"/>
          <w:sz w:val="24"/>
          <w:szCs w:val="24"/>
        </w:rPr>
        <w:t>рабочие программы внеурочной деятельности;</w:t>
      </w:r>
    </w:p>
    <w:p w:rsidR="00CD4855" w:rsidRPr="006D33BF" w:rsidRDefault="00CD4855" w:rsidP="00BB1CD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3BF">
        <w:rPr>
          <w:rFonts w:ascii="Times New Roman" w:hAnsi="Times New Roman"/>
          <w:sz w:val="24"/>
          <w:szCs w:val="24"/>
        </w:rPr>
        <w:lastRenderedPageBreak/>
        <w:t>расписание занятий внеурочной деятельности.</w:t>
      </w:r>
    </w:p>
    <w:p w:rsidR="00CD4855" w:rsidRPr="006D33BF" w:rsidRDefault="00CD4855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3BF">
        <w:rPr>
          <w:rFonts w:ascii="Times New Roman" w:hAnsi="Times New Roman" w:cs="Times New Roman"/>
          <w:sz w:val="24"/>
          <w:szCs w:val="24"/>
        </w:rPr>
        <w:t xml:space="preserve">1.8. План внеурочной деятельности является организационным механизмом реализации основных образовательных программ </w:t>
      </w:r>
      <w:r w:rsidR="005D72FD" w:rsidRPr="006D33BF">
        <w:rPr>
          <w:rFonts w:ascii="Times New Roman" w:hAnsi="Times New Roman" w:cs="Times New Roman"/>
          <w:sz w:val="24"/>
          <w:szCs w:val="24"/>
        </w:rPr>
        <w:t xml:space="preserve">и </w:t>
      </w:r>
      <w:r w:rsidRPr="006D33BF">
        <w:rPr>
          <w:rFonts w:ascii="Times New Roman" w:hAnsi="Times New Roman" w:cs="Times New Roman"/>
          <w:sz w:val="24"/>
          <w:szCs w:val="24"/>
        </w:rPr>
        <w:t>обеспечивает уч</w:t>
      </w:r>
      <w:r w:rsidR="005D72FD" w:rsidRPr="006D33BF">
        <w:rPr>
          <w:rFonts w:ascii="Times New Roman" w:hAnsi="Times New Roman" w:cs="Times New Roman"/>
          <w:sz w:val="24"/>
          <w:szCs w:val="24"/>
        </w:rPr>
        <w:t xml:space="preserve">ет индивидуальных особенностей </w:t>
      </w:r>
      <w:r w:rsidRPr="006D33B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D33BF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D33BF">
        <w:rPr>
          <w:rFonts w:ascii="Times New Roman" w:hAnsi="Times New Roman" w:cs="Times New Roman"/>
          <w:sz w:val="24"/>
          <w:szCs w:val="24"/>
        </w:rPr>
        <w:t xml:space="preserve"> обучающихся через организацию внеурочной деятельности.</w:t>
      </w:r>
    </w:p>
    <w:p w:rsidR="00CD4855" w:rsidRPr="006D33BF" w:rsidRDefault="00CD4855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3BF">
        <w:rPr>
          <w:rFonts w:ascii="Times New Roman" w:hAnsi="Times New Roman" w:cs="Times New Roman"/>
          <w:sz w:val="24"/>
          <w:szCs w:val="24"/>
        </w:rPr>
        <w:t>1.</w:t>
      </w:r>
      <w:r w:rsidR="00C17CB1" w:rsidRPr="006D33BF">
        <w:rPr>
          <w:rFonts w:ascii="Times New Roman" w:hAnsi="Times New Roman" w:cs="Times New Roman"/>
          <w:sz w:val="24"/>
          <w:szCs w:val="24"/>
        </w:rPr>
        <w:t>9</w:t>
      </w:r>
      <w:r w:rsidRPr="006D33BF">
        <w:rPr>
          <w:rFonts w:ascii="Times New Roman" w:hAnsi="Times New Roman" w:cs="Times New Roman"/>
          <w:sz w:val="24"/>
          <w:szCs w:val="24"/>
        </w:rPr>
        <w:t xml:space="preserve">. При проведении занятий внеурочной деятельности допускается деление класса </w:t>
      </w:r>
      <w:r w:rsidRPr="006D33BF">
        <w:rPr>
          <w:rFonts w:ascii="Times New Roman" w:hAnsi="Times New Roman" w:cs="Times New Roman"/>
          <w:sz w:val="24"/>
          <w:szCs w:val="24"/>
        </w:rPr>
        <w:br/>
        <w:t xml:space="preserve">на группы. Минимальное количество обучающихся в группе при проведении занятий внеурочной деятельности составляет 8 человек. </w:t>
      </w:r>
    </w:p>
    <w:p w:rsidR="00CD4855" w:rsidRPr="006D33BF" w:rsidRDefault="00CD4855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3BF">
        <w:rPr>
          <w:rFonts w:ascii="Times New Roman" w:hAnsi="Times New Roman" w:cs="Times New Roman"/>
          <w:sz w:val="24"/>
          <w:szCs w:val="24"/>
        </w:rPr>
        <w:t>1.</w:t>
      </w:r>
      <w:r w:rsidR="00C17CB1" w:rsidRPr="006D33BF">
        <w:rPr>
          <w:rFonts w:ascii="Times New Roman" w:hAnsi="Times New Roman" w:cs="Times New Roman"/>
          <w:sz w:val="24"/>
          <w:szCs w:val="24"/>
        </w:rPr>
        <w:t>10</w:t>
      </w:r>
      <w:r w:rsidRPr="006D33BF">
        <w:rPr>
          <w:rFonts w:ascii="Times New Roman" w:hAnsi="Times New Roman" w:cs="Times New Roman"/>
          <w:sz w:val="24"/>
          <w:szCs w:val="24"/>
        </w:rPr>
        <w:t>. При разработке и утверждении режима внеурочной деятельности учитыва</w:t>
      </w:r>
      <w:r w:rsidR="00C17CB1" w:rsidRPr="006D33BF">
        <w:rPr>
          <w:rFonts w:ascii="Times New Roman" w:hAnsi="Times New Roman" w:cs="Times New Roman"/>
          <w:sz w:val="24"/>
          <w:szCs w:val="24"/>
        </w:rPr>
        <w:t>ется</w:t>
      </w:r>
      <w:r w:rsidRPr="006D33BF">
        <w:rPr>
          <w:rFonts w:ascii="Times New Roman" w:hAnsi="Times New Roman" w:cs="Times New Roman"/>
          <w:sz w:val="24"/>
          <w:szCs w:val="24"/>
        </w:rPr>
        <w:t xml:space="preserve"> требования государственных санитарно-эпидемиологических правил и нормативов.</w:t>
      </w:r>
    </w:p>
    <w:p w:rsidR="00CD4855" w:rsidRPr="006D33BF" w:rsidRDefault="00CD4855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3BF">
        <w:rPr>
          <w:rFonts w:ascii="Times New Roman" w:hAnsi="Times New Roman" w:cs="Times New Roman"/>
          <w:sz w:val="24"/>
          <w:szCs w:val="24"/>
        </w:rPr>
        <w:t>1.</w:t>
      </w:r>
      <w:r w:rsidR="00C17CB1" w:rsidRPr="006D33BF">
        <w:rPr>
          <w:rFonts w:ascii="Times New Roman" w:hAnsi="Times New Roman" w:cs="Times New Roman"/>
          <w:sz w:val="24"/>
          <w:szCs w:val="24"/>
        </w:rPr>
        <w:t>11</w:t>
      </w:r>
      <w:r w:rsidRPr="006D33BF">
        <w:rPr>
          <w:rFonts w:ascii="Times New Roman" w:hAnsi="Times New Roman" w:cs="Times New Roman"/>
          <w:sz w:val="24"/>
          <w:szCs w:val="24"/>
        </w:rPr>
        <w:t>. Расписание занятий внеурочной деятельности формир</w:t>
      </w:r>
      <w:r w:rsidR="00C17CB1" w:rsidRPr="006D33BF">
        <w:rPr>
          <w:rFonts w:ascii="Times New Roman" w:hAnsi="Times New Roman" w:cs="Times New Roman"/>
          <w:sz w:val="24"/>
          <w:szCs w:val="24"/>
        </w:rPr>
        <w:t>уется</w:t>
      </w:r>
      <w:r w:rsidRPr="006D33BF">
        <w:rPr>
          <w:rFonts w:ascii="Times New Roman" w:hAnsi="Times New Roman" w:cs="Times New Roman"/>
          <w:sz w:val="24"/>
          <w:szCs w:val="24"/>
        </w:rPr>
        <w:t xml:space="preserve"> отдельно </w:t>
      </w:r>
      <w:r w:rsidRPr="006D33BF">
        <w:rPr>
          <w:rFonts w:ascii="Times New Roman" w:hAnsi="Times New Roman" w:cs="Times New Roman"/>
          <w:sz w:val="24"/>
          <w:szCs w:val="24"/>
        </w:rPr>
        <w:br/>
        <w:t>от расписания уроков. Продолжительность занятия внеурочной деятельности составляет 35-4</w:t>
      </w:r>
      <w:r w:rsidR="00384071" w:rsidRPr="006D33BF">
        <w:rPr>
          <w:rFonts w:ascii="Times New Roman" w:hAnsi="Times New Roman" w:cs="Times New Roman"/>
          <w:sz w:val="24"/>
          <w:szCs w:val="24"/>
        </w:rPr>
        <w:t>0</w:t>
      </w:r>
      <w:r w:rsidRPr="006D33BF">
        <w:rPr>
          <w:rFonts w:ascii="Times New Roman" w:hAnsi="Times New Roman" w:cs="Times New Roman"/>
          <w:sz w:val="24"/>
          <w:szCs w:val="24"/>
        </w:rPr>
        <w:t xml:space="preserve"> минут. Для обучающихся первых классов </w:t>
      </w:r>
      <w:r w:rsidRPr="006D33BF">
        <w:rPr>
          <w:rFonts w:ascii="Times New Roman" w:hAnsi="Times New Roman" w:cs="Times New Roman"/>
          <w:sz w:val="24"/>
          <w:szCs w:val="24"/>
        </w:rPr>
        <w:br/>
        <w:t>в первом полугодии продолжительность занятия внеурочной деятельности не должна превышать 35 минут.</w:t>
      </w:r>
    </w:p>
    <w:p w:rsidR="00CD4855" w:rsidRPr="006D33BF" w:rsidRDefault="00CD4855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3BF">
        <w:rPr>
          <w:rFonts w:ascii="Times New Roman" w:hAnsi="Times New Roman" w:cs="Times New Roman"/>
          <w:sz w:val="24"/>
          <w:szCs w:val="24"/>
        </w:rPr>
        <w:t>1.1</w:t>
      </w:r>
      <w:r w:rsidR="00C17CB1" w:rsidRPr="006D33BF">
        <w:rPr>
          <w:rFonts w:ascii="Times New Roman" w:hAnsi="Times New Roman" w:cs="Times New Roman"/>
          <w:sz w:val="24"/>
          <w:szCs w:val="24"/>
        </w:rPr>
        <w:t>2</w:t>
      </w:r>
      <w:r w:rsidRPr="006D33BF">
        <w:rPr>
          <w:rFonts w:ascii="Times New Roman" w:hAnsi="Times New Roman" w:cs="Times New Roman"/>
          <w:sz w:val="24"/>
          <w:szCs w:val="24"/>
        </w:rPr>
        <w:t>. Обязательной частью рабочей программы внеурочной деятельности является описание планируемых результатов освоения программы внеурочной деятельности и форм их учета. Реализация внеурочной деятельности осуществляется без балльного оценивания результатов освоения курса.</w:t>
      </w:r>
    </w:p>
    <w:p w:rsidR="00CD4855" w:rsidRPr="006D33BF" w:rsidRDefault="00CD4855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3BF">
        <w:rPr>
          <w:rFonts w:ascii="Times New Roman" w:hAnsi="Times New Roman" w:cs="Times New Roman"/>
          <w:sz w:val="24"/>
          <w:szCs w:val="24"/>
        </w:rPr>
        <w:t>1.1</w:t>
      </w:r>
      <w:r w:rsidR="00C17CB1" w:rsidRPr="006D33BF">
        <w:rPr>
          <w:rFonts w:ascii="Times New Roman" w:hAnsi="Times New Roman" w:cs="Times New Roman"/>
          <w:sz w:val="24"/>
          <w:szCs w:val="24"/>
        </w:rPr>
        <w:t>3</w:t>
      </w:r>
      <w:r w:rsidRPr="006D33BF">
        <w:rPr>
          <w:rFonts w:ascii="Times New Roman" w:hAnsi="Times New Roman" w:cs="Times New Roman"/>
          <w:sz w:val="24"/>
          <w:szCs w:val="24"/>
        </w:rPr>
        <w:t>. Для обеспечения реализации плана внеурочной деятельности руководител</w:t>
      </w:r>
      <w:r w:rsidR="00C17CB1" w:rsidRPr="006D33BF">
        <w:rPr>
          <w:rFonts w:ascii="Times New Roman" w:hAnsi="Times New Roman" w:cs="Times New Roman"/>
          <w:sz w:val="24"/>
          <w:szCs w:val="24"/>
        </w:rPr>
        <w:t>ь</w:t>
      </w:r>
      <w:r w:rsidRPr="006D33BF">
        <w:rPr>
          <w:rFonts w:ascii="Times New Roman" w:hAnsi="Times New Roman" w:cs="Times New Roman"/>
          <w:sz w:val="24"/>
          <w:szCs w:val="24"/>
        </w:rPr>
        <w:t xml:space="preserve"> </w:t>
      </w:r>
      <w:r w:rsidR="005D72FD" w:rsidRPr="006D33BF">
        <w:rPr>
          <w:rFonts w:ascii="Times New Roman" w:hAnsi="Times New Roman" w:cs="Times New Roman"/>
          <w:sz w:val="24"/>
          <w:szCs w:val="24"/>
        </w:rPr>
        <w:t>О</w:t>
      </w:r>
      <w:r w:rsidRPr="006D33BF">
        <w:rPr>
          <w:rFonts w:ascii="Times New Roman" w:hAnsi="Times New Roman" w:cs="Times New Roman"/>
          <w:sz w:val="24"/>
          <w:szCs w:val="24"/>
        </w:rPr>
        <w:t>бразовательн</w:t>
      </w:r>
      <w:r w:rsidR="00C17CB1" w:rsidRPr="006D33BF">
        <w:rPr>
          <w:rFonts w:ascii="Times New Roman" w:hAnsi="Times New Roman" w:cs="Times New Roman"/>
          <w:sz w:val="24"/>
          <w:szCs w:val="24"/>
        </w:rPr>
        <w:t xml:space="preserve">ого учреждения </w:t>
      </w:r>
      <w:r w:rsidRPr="006D33BF">
        <w:rPr>
          <w:rFonts w:ascii="Times New Roman" w:hAnsi="Times New Roman" w:cs="Times New Roman"/>
          <w:sz w:val="24"/>
          <w:szCs w:val="24"/>
        </w:rPr>
        <w:t>обеспечи</w:t>
      </w:r>
      <w:r w:rsidR="00C17CB1" w:rsidRPr="006D33BF">
        <w:rPr>
          <w:rFonts w:ascii="Times New Roman" w:hAnsi="Times New Roman" w:cs="Times New Roman"/>
          <w:sz w:val="24"/>
          <w:szCs w:val="24"/>
        </w:rPr>
        <w:t>вает</w:t>
      </w:r>
      <w:r w:rsidRPr="006D33BF">
        <w:rPr>
          <w:rFonts w:ascii="Times New Roman" w:hAnsi="Times New Roman" w:cs="Times New Roman"/>
          <w:sz w:val="24"/>
          <w:szCs w:val="24"/>
        </w:rPr>
        <w:t xml:space="preserve"> прохождение повышения квалификации по реализации ФГОС начального общего и (или) основного общего образования</w:t>
      </w:r>
      <w:r w:rsidR="00384071" w:rsidRPr="006D33BF">
        <w:rPr>
          <w:rFonts w:ascii="Times New Roman" w:hAnsi="Times New Roman" w:cs="Times New Roman"/>
          <w:sz w:val="24"/>
          <w:szCs w:val="24"/>
        </w:rPr>
        <w:t xml:space="preserve">, среднего общего образования </w:t>
      </w:r>
      <w:r w:rsidRPr="006D33BF">
        <w:rPr>
          <w:rFonts w:ascii="Times New Roman" w:hAnsi="Times New Roman" w:cs="Times New Roman"/>
          <w:sz w:val="24"/>
          <w:szCs w:val="24"/>
        </w:rPr>
        <w:t xml:space="preserve"> всеми педагогическими работниками, ведущими занятия в рамках внеурочной деятельности.</w:t>
      </w:r>
    </w:p>
    <w:p w:rsidR="00CD4855" w:rsidRPr="006D33BF" w:rsidRDefault="00CD4855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3BF">
        <w:rPr>
          <w:rFonts w:ascii="Times New Roman" w:hAnsi="Times New Roman" w:cs="Times New Roman"/>
          <w:sz w:val="24"/>
          <w:szCs w:val="24"/>
        </w:rPr>
        <w:t>1.1</w:t>
      </w:r>
      <w:r w:rsidR="00C17CB1" w:rsidRPr="006D33BF">
        <w:rPr>
          <w:rFonts w:ascii="Times New Roman" w:hAnsi="Times New Roman" w:cs="Times New Roman"/>
          <w:sz w:val="24"/>
          <w:szCs w:val="24"/>
        </w:rPr>
        <w:t>4</w:t>
      </w:r>
      <w:r w:rsidRPr="006D33BF">
        <w:rPr>
          <w:rFonts w:ascii="Times New Roman" w:hAnsi="Times New Roman" w:cs="Times New Roman"/>
          <w:sz w:val="24"/>
          <w:szCs w:val="24"/>
        </w:rPr>
        <w:t>. Учет занятий внеурочной деятельности осуществляется педагогическими работниками,</w:t>
      </w:r>
      <w:r w:rsidR="00E56CAC" w:rsidRPr="006D33BF">
        <w:rPr>
          <w:rFonts w:ascii="Times New Roman" w:hAnsi="Times New Roman" w:cs="Times New Roman"/>
          <w:sz w:val="24"/>
          <w:szCs w:val="24"/>
        </w:rPr>
        <w:t xml:space="preserve"> ведущими занятия. Для этого в О</w:t>
      </w:r>
      <w:r w:rsidRPr="006D33BF">
        <w:rPr>
          <w:rFonts w:ascii="Times New Roman" w:hAnsi="Times New Roman" w:cs="Times New Roman"/>
          <w:sz w:val="24"/>
          <w:szCs w:val="24"/>
        </w:rPr>
        <w:t>бразовательно</w:t>
      </w:r>
      <w:r w:rsidR="00C17CB1" w:rsidRPr="006D33BF">
        <w:rPr>
          <w:rFonts w:ascii="Times New Roman" w:hAnsi="Times New Roman" w:cs="Times New Roman"/>
          <w:sz w:val="24"/>
          <w:szCs w:val="24"/>
        </w:rPr>
        <w:t xml:space="preserve">м учреждении </w:t>
      </w:r>
      <w:r w:rsidRPr="006D33BF">
        <w:rPr>
          <w:rFonts w:ascii="Times New Roman" w:hAnsi="Times New Roman" w:cs="Times New Roman"/>
          <w:sz w:val="24"/>
          <w:szCs w:val="24"/>
        </w:rPr>
        <w:t>оформляются журналы учета занятий внеурочной деятельности, в которые вносятся списки обучающихся, Ф.И.О. педагогических работников. Даты и темы проведенных занятий вносятся в журнал в соответствии с рабочими программами внеурочной деятельности.</w:t>
      </w:r>
    </w:p>
    <w:p w:rsidR="00CD4855" w:rsidRPr="006D33BF" w:rsidRDefault="00CD4855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3BF">
        <w:rPr>
          <w:rFonts w:ascii="Times New Roman" w:hAnsi="Times New Roman" w:cs="Times New Roman"/>
          <w:sz w:val="24"/>
          <w:szCs w:val="24"/>
        </w:rPr>
        <w:t>1.1</w:t>
      </w:r>
      <w:r w:rsidR="00C17CB1" w:rsidRPr="006D33BF">
        <w:rPr>
          <w:rFonts w:ascii="Times New Roman" w:hAnsi="Times New Roman" w:cs="Times New Roman"/>
          <w:sz w:val="24"/>
          <w:szCs w:val="24"/>
        </w:rPr>
        <w:t>5</w:t>
      </w:r>
      <w:r w:rsidRPr="006D33BF">
        <w:rPr>
          <w:rFonts w:ascii="Times New Roman" w:hAnsi="Times New Roman" w:cs="Times New Roman"/>
          <w:sz w:val="24"/>
          <w:szCs w:val="24"/>
        </w:rPr>
        <w:t xml:space="preserve">. Текущий контроль за посещением занятий внеурочной деятельности </w:t>
      </w:r>
      <w:proofErr w:type="gramStart"/>
      <w:r w:rsidRPr="006D33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D33BF">
        <w:rPr>
          <w:rFonts w:ascii="Times New Roman" w:hAnsi="Times New Roman" w:cs="Times New Roman"/>
          <w:sz w:val="24"/>
          <w:szCs w:val="24"/>
        </w:rPr>
        <w:t xml:space="preserve"> класса осуществляется классным руководителем в соответствии </w:t>
      </w:r>
      <w:r w:rsidRPr="006D33BF">
        <w:rPr>
          <w:rFonts w:ascii="Times New Roman" w:hAnsi="Times New Roman" w:cs="Times New Roman"/>
          <w:sz w:val="24"/>
          <w:szCs w:val="24"/>
        </w:rPr>
        <w:br/>
        <w:t>с должностной инструкцией.</w:t>
      </w:r>
    </w:p>
    <w:p w:rsidR="00CD4855" w:rsidRPr="006D33BF" w:rsidRDefault="00CD4855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3BF">
        <w:rPr>
          <w:rFonts w:ascii="Times New Roman" w:hAnsi="Times New Roman" w:cs="Times New Roman"/>
          <w:sz w:val="24"/>
          <w:szCs w:val="24"/>
        </w:rPr>
        <w:t>1.1</w:t>
      </w:r>
      <w:r w:rsidR="00C17CB1" w:rsidRPr="006D33BF">
        <w:rPr>
          <w:rFonts w:ascii="Times New Roman" w:hAnsi="Times New Roman" w:cs="Times New Roman"/>
          <w:sz w:val="24"/>
          <w:szCs w:val="24"/>
        </w:rPr>
        <w:t>6</w:t>
      </w:r>
      <w:r w:rsidRPr="006D33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D33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D33BF">
        <w:rPr>
          <w:rFonts w:ascii="Times New Roman" w:hAnsi="Times New Roman" w:cs="Times New Roman"/>
          <w:sz w:val="24"/>
          <w:szCs w:val="24"/>
        </w:rPr>
        <w:t xml:space="preserve"> реализацией образовательной программы в соответствии с ФГОС, в том числе за организацией внеурочной деятельности, осуществляется заместителем </w:t>
      </w:r>
      <w:r w:rsidR="00C17CB1" w:rsidRPr="006D33BF">
        <w:rPr>
          <w:rFonts w:ascii="Times New Roman" w:hAnsi="Times New Roman" w:cs="Times New Roman"/>
          <w:sz w:val="24"/>
          <w:szCs w:val="24"/>
        </w:rPr>
        <w:t>директора по учебно-воспитательной работе в</w:t>
      </w:r>
      <w:r w:rsidRPr="006D33BF">
        <w:rPr>
          <w:rFonts w:ascii="Times New Roman" w:hAnsi="Times New Roman" w:cs="Times New Roman"/>
          <w:sz w:val="24"/>
          <w:szCs w:val="24"/>
        </w:rPr>
        <w:t xml:space="preserve"> соответствии с должностной инструкцией.</w:t>
      </w:r>
    </w:p>
    <w:p w:rsidR="00E91F73" w:rsidRPr="006D33BF" w:rsidRDefault="00E91F73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6D8" w:rsidRPr="006D33BF" w:rsidRDefault="008E76D8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3BF">
        <w:rPr>
          <w:rFonts w:ascii="Times New Roman" w:hAnsi="Times New Roman" w:cs="Times New Roman"/>
          <w:b/>
          <w:sz w:val="24"/>
          <w:szCs w:val="24"/>
        </w:rPr>
        <w:t>2. Особенности организации внеурочной деятельности при реализации основной образовательной программы начального</w:t>
      </w:r>
      <w:r w:rsidR="00B34AE6">
        <w:rPr>
          <w:rFonts w:ascii="Times New Roman" w:hAnsi="Times New Roman" w:cs="Times New Roman"/>
          <w:b/>
          <w:sz w:val="24"/>
          <w:szCs w:val="24"/>
        </w:rPr>
        <w:t xml:space="preserve">, основного </w:t>
      </w:r>
      <w:r w:rsidRPr="006D33BF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EF2FC4" w:rsidRPr="006D33BF" w:rsidRDefault="008E76D8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3BF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EF2FC4" w:rsidRPr="006D33BF">
        <w:rPr>
          <w:rFonts w:ascii="Times New Roman" w:eastAsia="Times New Roman" w:hAnsi="Times New Roman" w:cs="Times New Roman"/>
          <w:sz w:val="24"/>
          <w:szCs w:val="24"/>
        </w:rPr>
        <w:t xml:space="preserve">В целях предоставления обучающимся возможности осваивать основную образовательную программу </w:t>
      </w:r>
      <w:r w:rsidR="00B34AE6">
        <w:rPr>
          <w:rFonts w:ascii="Times New Roman" w:eastAsia="Times New Roman" w:hAnsi="Times New Roman" w:cs="Times New Roman"/>
          <w:sz w:val="24"/>
          <w:szCs w:val="24"/>
        </w:rPr>
        <w:t xml:space="preserve">начального, основного </w:t>
      </w:r>
      <w:r w:rsidR="00EF2FC4" w:rsidRPr="006D33BF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по внеурочной деятельности независимо от местонахождения и времени; повышения качества обучения; увеличения контингента обучающихся по основным образовательным программам начального общ</w:t>
      </w:r>
      <w:r w:rsidR="00B34AE6">
        <w:rPr>
          <w:rFonts w:ascii="Times New Roman" w:eastAsia="Times New Roman" w:hAnsi="Times New Roman" w:cs="Times New Roman"/>
          <w:sz w:val="24"/>
          <w:szCs w:val="24"/>
        </w:rPr>
        <w:t xml:space="preserve">его, основного общего </w:t>
      </w:r>
      <w:r w:rsidR="00EF2FC4" w:rsidRPr="006D33BF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по внеурочной деятельности, занятия по программам внеурочной деятельности могут реализовываться путем сочетания традиционных технологий обучения,  электронного обучения и дистанционных образовательных технологий.</w:t>
      </w:r>
      <w:proofErr w:type="gramEnd"/>
    </w:p>
    <w:p w:rsidR="00DA555A" w:rsidRPr="006D33BF" w:rsidRDefault="00EF2FC4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3BF">
        <w:rPr>
          <w:rFonts w:ascii="Times New Roman" w:hAnsi="Times New Roman" w:cs="Times New Roman"/>
          <w:sz w:val="24"/>
          <w:szCs w:val="24"/>
        </w:rPr>
        <w:t>2.2.</w:t>
      </w:r>
      <w:r w:rsidR="00DA555A" w:rsidRPr="006D33BF">
        <w:rPr>
          <w:rFonts w:ascii="Times New Roman" w:hAnsi="Times New Roman" w:cs="Times New Roman"/>
          <w:bCs/>
          <w:iCs/>
          <w:sz w:val="24"/>
          <w:szCs w:val="24"/>
        </w:rPr>
        <w:t xml:space="preserve">Цель внеурочной деятельности </w:t>
      </w:r>
      <w:r w:rsidR="00DA555A" w:rsidRPr="006D33BF">
        <w:rPr>
          <w:rFonts w:ascii="Times New Roman" w:hAnsi="Times New Roman" w:cs="Times New Roman"/>
          <w:sz w:val="24"/>
          <w:szCs w:val="24"/>
        </w:rPr>
        <w:t>- создание условий для развития личности и создание основ творческого потенциала обучающихся, содействующих в обеспечении достижения ожидаемых результатов обучающихся классов,</w:t>
      </w:r>
      <w:r w:rsidR="00B34AE6">
        <w:rPr>
          <w:rFonts w:ascii="Times New Roman" w:hAnsi="Times New Roman" w:cs="Times New Roman"/>
          <w:sz w:val="24"/>
          <w:szCs w:val="24"/>
        </w:rPr>
        <w:t xml:space="preserve"> реализующих ФГОС НОО, ООО </w:t>
      </w:r>
      <w:r w:rsidR="00DA555A" w:rsidRPr="006D33BF">
        <w:rPr>
          <w:rFonts w:ascii="Times New Roman" w:hAnsi="Times New Roman" w:cs="Times New Roman"/>
          <w:sz w:val="24"/>
          <w:szCs w:val="24"/>
        </w:rPr>
        <w:t xml:space="preserve"> в соответствии с основной образовательной программой начального, основного и среднего общего образования.</w:t>
      </w:r>
    </w:p>
    <w:p w:rsidR="00DA555A" w:rsidRPr="006D33BF" w:rsidRDefault="00DA555A" w:rsidP="00DA555A">
      <w:pPr>
        <w:pStyle w:val="Default"/>
      </w:pPr>
      <w:r w:rsidRPr="006D33BF">
        <w:t>2.</w:t>
      </w:r>
      <w:r w:rsidR="00EF2FC4" w:rsidRPr="006D33BF">
        <w:t>3</w:t>
      </w:r>
      <w:r w:rsidRPr="006D33BF">
        <w:t xml:space="preserve">. Задачами внеурочной деятельности являются: </w:t>
      </w:r>
    </w:p>
    <w:p w:rsidR="00DA555A" w:rsidRPr="006D33BF" w:rsidRDefault="00DA555A" w:rsidP="00DA555A">
      <w:pPr>
        <w:pStyle w:val="Default"/>
        <w:numPr>
          <w:ilvl w:val="0"/>
          <w:numId w:val="13"/>
        </w:numPr>
      </w:pPr>
      <w:r w:rsidRPr="006D33BF">
        <w:lastRenderedPageBreak/>
        <w:t xml:space="preserve">Содействие формированию личностных, регулятивных, познавательных, коммуникативных универсальных учебных действий; </w:t>
      </w:r>
    </w:p>
    <w:p w:rsidR="00DA555A" w:rsidRPr="006D33BF" w:rsidRDefault="00DA555A" w:rsidP="00DA555A">
      <w:pPr>
        <w:pStyle w:val="Default"/>
        <w:numPr>
          <w:ilvl w:val="0"/>
          <w:numId w:val="13"/>
        </w:numPr>
      </w:pPr>
      <w:r w:rsidRPr="006D33BF">
        <w:t xml:space="preserve"> Создание условий для реализации индивидуальных особенностей обучающихся</w:t>
      </w:r>
      <w:r w:rsidR="00EF2FC4" w:rsidRPr="006D33BF">
        <w:t>;</w:t>
      </w:r>
      <w:r w:rsidRPr="006D33BF">
        <w:t xml:space="preserve"> </w:t>
      </w:r>
    </w:p>
    <w:p w:rsidR="00DA555A" w:rsidRPr="006D33BF" w:rsidRDefault="00DA555A" w:rsidP="00BB1CD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3BF">
        <w:rPr>
          <w:rFonts w:ascii="Times New Roman" w:hAnsi="Times New Roman"/>
          <w:sz w:val="24"/>
          <w:szCs w:val="24"/>
        </w:rPr>
        <w:t>Расширение и обогащение учебных предметов, обеспечивающих различные интересы обучающихся.</w:t>
      </w:r>
    </w:p>
    <w:p w:rsidR="008E76D8" w:rsidRPr="006D33BF" w:rsidRDefault="008E76D8" w:rsidP="00BB1CD2">
      <w:pPr>
        <w:pStyle w:val="Heading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6D33BF">
        <w:rPr>
          <w:rFonts w:ascii="Times New Roman" w:hAnsi="Times New Roman" w:cs="Times New Roman"/>
          <w:b w:val="0"/>
          <w:sz w:val="24"/>
          <w:szCs w:val="24"/>
        </w:rPr>
        <w:t>2.</w:t>
      </w:r>
      <w:r w:rsidR="0029121A" w:rsidRPr="006D33BF">
        <w:rPr>
          <w:rFonts w:ascii="Times New Roman" w:hAnsi="Times New Roman" w:cs="Times New Roman"/>
          <w:b w:val="0"/>
          <w:sz w:val="24"/>
          <w:szCs w:val="24"/>
        </w:rPr>
        <w:t>4</w:t>
      </w:r>
      <w:r w:rsidRPr="006D33B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6D33B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При организации внеурочной деятельности могут использоваться как программы линейных курсов внеурочной деятельности (на их изучение установлено определенное количество часов в неделю в соответствии с рабочей программой учителя), так </w:t>
      </w:r>
      <w:r w:rsidRPr="006D33BF">
        <w:rPr>
          <w:rFonts w:ascii="Times New Roman" w:hAnsi="Times New Roman" w:cs="Times New Roman"/>
          <w:b w:val="0"/>
          <w:spacing w:val="2"/>
          <w:sz w:val="24"/>
          <w:szCs w:val="24"/>
        </w:rPr>
        <w:br/>
        <w:t>и программы нелинейных (тематических) курсов внеурочной деятельности (на их изучение установлено общее количество часов в год в соответствии с рабочей программой педагога).</w:t>
      </w:r>
    </w:p>
    <w:p w:rsidR="008E76D8" w:rsidRPr="006D33BF" w:rsidRDefault="008E76D8" w:rsidP="00BB1CD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D33B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Программы линейных курсов могут быть реализованы при использовании таких форм внеурочной деятельности как </w:t>
      </w:r>
      <w:r w:rsidRPr="006D33BF">
        <w:rPr>
          <w:rFonts w:ascii="Times New Roman" w:hAnsi="Times New Roman" w:cs="Times New Roman"/>
          <w:b w:val="0"/>
          <w:sz w:val="24"/>
          <w:szCs w:val="24"/>
        </w:rPr>
        <w:t>художественные, культурологические, филологические, хоровые студии, школьные спортивные клубы и секции, предметные кружки, факультативы и т.д.</w:t>
      </w:r>
      <w:proofErr w:type="gramEnd"/>
    </w:p>
    <w:p w:rsidR="008E76D8" w:rsidRPr="006D33BF" w:rsidRDefault="008E76D8" w:rsidP="00BB1CD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D33B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Программы нелинейных (тематических) курсов могут быть реализованы </w:t>
      </w:r>
      <w:r w:rsidRPr="006D33BF">
        <w:rPr>
          <w:rFonts w:ascii="Times New Roman" w:hAnsi="Times New Roman" w:cs="Times New Roman"/>
          <w:b w:val="0"/>
          <w:spacing w:val="2"/>
          <w:sz w:val="24"/>
          <w:szCs w:val="24"/>
        </w:rPr>
        <w:br/>
        <w:t xml:space="preserve">при использовании таких форм внеурочной деятельности как </w:t>
      </w:r>
      <w:r w:rsidRPr="006D33BF">
        <w:rPr>
          <w:rFonts w:ascii="Times New Roman" w:hAnsi="Times New Roman" w:cs="Times New Roman"/>
          <w:b w:val="0"/>
          <w:sz w:val="24"/>
          <w:szCs w:val="24"/>
        </w:rPr>
        <w:t>сетевые сообщества, олимпиады, военно-патриотические объединения, экскурсии, поисковые и научные исследования, общественно полезные практики и т.д.</w:t>
      </w:r>
      <w:proofErr w:type="gramEnd"/>
    </w:p>
    <w:p w:rsidR="008E76D8" w:rsidRPr="006D33BF" w:rsidRDefault="008E76D8" w:rsidP="00BB1CD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33B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Программы нелинейных (тематических) курсов </w:t>
      </w:r>
      <w:r w:rsidRPr="006D33BF">
        <w:rPr>
          <w:rFonts w:ascii="Times New Roman" w:hAnsi="Times New Roman" w:cs="Times New Roman"/>
          <w:b w:val="0"/>
          <w:sz w:val="24"/>
          <w:szCs w:val="24"/>
        </w:rPr>
        <w:t xml:space="preserve">разрабатываются из расчета общего количества часов в год, определенного на их изучение планом внеурочной деятельности. Образовательная нагрузка </w:t>
      </w:r>
      <w:r w:rsidRPr="006D33B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программ нелинейных (тематических) курсов </w:t>
      </w:r>
      <w:r w:rsidRPr="006D33BF">
        <w:rPr>
          <w:rFonts w:ascii="Times New Roman" w:hAnsi="Times New Roman" w:cs="Times New Roman"/>
          <w:b w:val="0"/>
          <w:sz w:val="24"/>
          <w:szCs w:val="24"/>
        </w:rPr>
        <w:t>может распределяться в рамках недели, четверти (полугодия), года, переноситься на каникулярное время.</w:t>
      </w:r>
    </w:p>
    <w:p w:rsidR="00CE620F" w:rsidRPr="006D33BF" w:rsidRDefault="008E76D8" w:rsidP="0029121A">
      <w:pPr>
        <w:pStyle w:val="Heading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6D33BF">
        <w:rPr>
          <w:rFonts w:ascii="Times New Roman" w:hAnsi="Times New Roman" w:cs="Times New Roman"/>
          <w:b w:val="0"/>
          <w:sz w:val="24"/>
          <w:szCs w:val="24"/>
        </w:rPr>
        <w:t>2.</w:t>
      </w:r>
      <w:r w:rsidR="0029121A" w:rsidRPr="006D33BF">
        <w:rPr>
          <w:rFonts w:ascii="Times New Roman" w:hAnsi="Times New Roman" w:cs="Times New Roman"/>
          <w:b w:val="0"/>
          <w:sz w:val="24"/>
          <w:szCs w:val="24"/>
        </w:rPr>
        <w:t>5</w:t>
      </w:r>
      <w:r w:rsidRPr="006D33B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6D33B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При организации внеурочной деятельности могут использоваться </w:t>
      </w:r>
      <w:r w:rsidRPr="006D33BF">
        <w:rPr>
          <w:rFonts w:ascii="Times New Roman" w:hAnsi="Times New Roman" w:cs="Times New Roman"/>
          <w:b w:val="0"/>
          <w:spacing w:val="-2"/>
          <w:sz w:val="24"/>
          <w:szCs w:val="24"/>
        </w:rPr>
        <w:t>возможности организаций и учреждений дополнительного образования, куль</w:t>
      </w:r>
      <w:r w:rsidRPr="006D33BF">
        <w:rPr>
          <w:rFonts w:ascii="Times New Roman" w:hAnsi="Times New Roman" w:cs="Times New Roman"/>
          <w:b w:val="0"/>
          <w:spacing w:val="2"/>
          <w:sz w:val="24"/>
          <w:szCs w:val="24"/>
        </w:rPr>
        <w:t>туры и спорта. В период каникул для продолжения внеуроч</w:t>
      </w:r>
      <w:r w:rsidRPr="006D33BF">
        <w:rPr>
          <w:rFonts w:ascii="Times New Roman" w:hAnsi="Times New Roman" w:cs="Times New Roman"/>
          <w:b w:val="0"/>
          <w:sz w:val="24"/>
          <w:szCs w:val="24"/>
        </w:rPr>
        <w:t>ной деятельности могут использоваться возможности специа</w:t>
      </w:r>
      <w:r w:rsidRPr="006D33BF">
        <w:rPr>
          <w:rFonts w:ascii="Times New Roman" w:hAnsi="Times New Roman" w:cs="Times New Roman"/>
          <w:b w:val="0"/>
          <w:spacing w:val="2"/>
          <w:sz w:val="24"/>
          <w:szCs w:val="24"/>
        </w:rPr>
        <w:t>лизированных лагерей, тематических лагерных смен, летних школ.</w:t>
      </w:r>
    </w:p>
    <w:p w:rsidR="00501A9B" w:rsidRPr="006D33BF" w:rsidRDefault="00501A9B" w:rsidP="0029121A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45AA" w:rsidRPr="006D33BF" w:rsidRDefault="00E91F73" w:rsidP="00BB1C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3BF">
        <w:rPr>
          <w:rFonts w:ascii="Times New Roman" w:eastAsiaTheme="minorEastAsia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3</w:t>
      </w:r>
      <w:r w:rsidR="008445AA" w:rsidRPr="006D33BF">
        <w:rPr>
          <w:rFonts w:ascii="Times New Roman" w:eastAsiaTheme="minorEastAsia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. </w:t>
      </w:r>
      <w:r w:rsidR="008445AA" w:rsidRPr="006D33BF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Система оценки достижения результатов внеурочной деятельности</w:t>
      </w:r>
    </w:p>
    <w:p w:rsidR="008445AA" w:rsidRPr="006D33BF" w:rsidRDefault="00E91F73" w:rsidP="00BB1CD2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3BF">
        <w:rPr>
          <w:rFonts w:ascii="Times New Roman" w:eastAsiaTheme="minorEastAsia" w:hAnsi="Times New Roman" w:cs="Times New Roman"/>
          <w:color w:val="000000"/>
          <w:spacing w:val="-16"/>
          <w:sz w:val="24"/>
          <w:szCs w:val="24"/>
          <w:lang w:eastAsia="ru-RU"/>
        </w:rPr>
        <w:t>3</w:t>
      </w:r>
      <w:r w:rsidR="008445AA" w:rsidRPr="006D33BF">
        <w:rPr>
          <w:rFonts w:ascii="Times New Roman" w:eastAsiaTheme="minorEastAsia" w:hAnsi="Times New Roman" w:cs="Times New Roman"/>
          <w:color w:val="000000"/>
          <w:spacing w:val="-16"/>
          <w:sz w:val="24"/>
          <w:szCs w:val="24"/>
          <w:lang w:eastAsia="ru-RU"/>
        </w:rPr>
        <w:t>.1.</w:t>
      </w:r>
      <w:r w:rsidR="008445AA" w:rsidRPr="006D33B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Система оценки достижения результатов внеурочной деятельности</w:t>
      </w:r>
      <w:r w:rsidR="008445AA" w:rsidRPr="006D33B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br/>
      </w:r>
      <w:r w:rsidR="008445AA" w:rsidRPr="006D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комплексной и предусматривает:</w:t>
      </w:r>
    </w:p>
    <w:p w:rsidR="008445AA" w:rsidRPr="006D33BF" w:rsidRDefault="008445AA" w:rsidP="00BB1CD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оценку достижений </w:t>
      </w:r>
      <w:r w:rsidR="00E91F73"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об</w:t>
      </w:r>
      <w:r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уча</w:t>
      </w:r>
      <w:r w:rsidR="00E91F73"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ю</w:t>
      </w:r>
      <w:r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щихся (портфолио </w:t>
      </w:r>
      <w:proofErr w:type="gramStart"/>
      <w:r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обучающегося</w:t>
      </w:r>
      <w:proofErr w:type="gramEnd"/>
      <w:r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);</w:t>
      </w:r>
    </w:p>
    <w:p w:rsidR="008445AA" w:rsidRPr="006D33BF" w:rsidRDefault="008445AA" w:rsidP="00BB1CD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оценку эффективности деятельности ОУ.</w:t>
      </w:r>
    </w:p>
    <w:p w:rsidR="008445AA" w:rsidRPr="006D33BF" w:rsidRDefault="00E91F73" w:rsidP="00BB1CD2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3BF">
        <w:rPr>
          <w:rFonts w:ascii="Times New Roman" w:eastAsiaTheme="minorEastAsia" w:hAnsi="Times New Roman" w:cs="Times New Roman"/>
          <w:color w:val="000000"/>
          <w:spacing w:val="-16"/>
          <w:sz w:val="24"/>
          <w:szCs w:val="24"/>
          <w:lang w:eastAsia="ru-RU"/>
        </w:rPr>
        <w:t>3</w:t>
      </w:r>
      <w:r w:rsidR="008445AA" w:rsidRPr="006D33BF">
        <w:rPr>
          <w:rFonts w:ascii="Times New Roman" w:eastAsiaTheme="minorEastAsia" w:hAnsi="Times New Roman" w:cs="Times New Roman"/>
          <w:color w:val="000000"/>
          <w:spacing w:val="-16"/>
          <w:sz w:val="24"/>
          <w:szCs w:val="24"/>
          <w:lang w:eastAsia="ru-RU"/>
        </w:rPr>
        <w:t>.2.</w:t>
      </w:r>
      <w:r w:rsidR="008445AA" w:rsidRPr="006D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 результатов внеурочной деятельности</w:t>
      </w:r>
      <w:r w:rsidR="008445AA" w:rsidRPr="006D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осуществляется на </w:t>
      </w:r>
      <w:proofErr w:type="gramStart"/>
      <w:r w:rsidR="008445AA" w:rsidRPr="006D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="008445AA" w:rsidRPr="006D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ѐх уровнях:</w:t>
      </w:r>
    </w:p>
    <w:p w:rsidR="008445AA" w:rsidRPr="006D33BF" w:rsidRDefault="008445AA" w:rsidP="00BB1CD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75" w:right="14" w:hanging="3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представление коллективного результата деятельности группы </w:t>
      </w:r>
      <w:r w:rsidRPr="006D33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обучающихся в рамках одного направления (результаты работы </w:t>
      </w:r>
      <w:r w:rsidRPr="006D33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кружка, детского объединения, системы мероприятий и т.п.);</w:t>
      </w:r>
    </w:p>
    <w:p w:rsidR="008445AA" w:rsidRPr="006D33BF" w:rsidRDefault="008445AA" w:rsidP="00BB1CD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075" w:right="24" w:hanging="3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индивидуальная оценка результатов внеурочной деятельности каждого </w:t>
      </w:r>
      <w:r w:rsidRPr="006D3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обучающегося на основании экспертной оценки личного портфолио;</w:t>
      </w:r>
    </w:p>
    <w:p w:rsidR="00D33284" w:rsidRPr="006D33BF" w:rsidRDefault="008445AA" w:rsidP="00D3328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075" w:right="24" w:hanging="3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3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качественная и количественная оценка эффективности деятельности </w:t>
      </w:r>
      <w:r w:rsidRPr="006D33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ОУ по направлениям внеурочной деятельности на основании </w:t>
      </w:r>
      <w:r w:rsidRPr="006D33B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суммирования индивидуальных результатов обучающихся</w:t>
      </w:r>
      <w:r w:rsidR="00E56CAC" w:rsidRPr="006D33B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.</w:t>
      </w:r>
    </w:p>
    <w:p w:rsidR="00E91F73" w:rsidRPr="006D33BF" w:rsidRDefault="00E91F73" w:rsidP="00D3328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075" w:right="24" w:hanging="3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5AA" w:rsidRPr="006D33BF" w:rsidRDefault="00E91F73" w:rsidP="00D332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6D33BF">
        <w:rPr>
          <w:rFonts w:ascii="Times New Roman" w:hAnsi="Times New Roman" w:cs="Times New Roman"/>
          <w:b/>
          <w:sz w:val="24"/>
          <w:szCs w:val="24"/>
        </w:rPr>
        <w:t>4</w:t>
      </w:r>
      <w:r w:rsidR="008445AA" w:rsidRPr="006D33BF">
        <w:rPr>
          <w:rFonts w:ascii="Times New Roman" w:hAnsi="Times New Roman" w:cs="Times New Roman"/>
          <w:b/>
          <w:sz w:val="24"/>
          <w:szCs w:val="24"/>
        </w:rPr>
        <w:t>. Финансово-экономические условия организации внеурочной деятельности</w:t>
      </w:r>
    </w:p>
    <w:p w:rsidR="008445AA" w:rsidRPr="006D33BF" w:rsidRDefault="00E91F73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3BF">
        <w:rPr>
          <w:rFonts w:ascii="Times New Roman" w:hAnsi="Times New Roman" w:cs="Times New Roman"/>
          <w:sz w:val="24"/>
          <w:szCs w:val="24"/>
        </w:rPr>
        <w:t>4</w:t>
      </w:r>
      <w:r w:rsidR="008445AA" w:rsidRPr="006D33BF">
        <w:rPr>
          <w:rFonts w:ascii="Times New Roman" w:hAnsi="Times New Roman" w:cs="Times New Roman"/>
          <w:sz w:val="24"/>
          <w:szCs w:val="24"/>
        </w:rPr>
        <w:t>.1. Финансово-экономические условия реализации основной образовательной программы в соответствии с ФГОС начального общего и основного общего образования обеспечивают реализацию образовательной программы, в том числе в части внеурочной деятельности.</w:t>
      </w:r>
    </w:p>
    <w:p w:rsidR="008445AA" w:rsidRPr="006D33BF" w:rsidRDefault="00E91F73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3BF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445AA" w:rsidRPr="006D33BF">
        <w:rPr>
          <w:rFonts w:ascii="Times New Roman" w:hAnsi="Times New Roman" w:cs="Times New Roman"/>
          <w:sz w:val="24"/>
          <w:szCs w:val="24"/>
        </w:rPr>
        <w:t>.2. При расчете нормативов финансового обеспечения реализации государственных услуг образовательной организацией в соответствии с ФГОС начального общего и основного общего образования в норматив включены затраты рабочего времени педагогических работников образовательной организации на внеурочную деятельность.</w:t>
      </w:r>
    </w:p>
    <w:p w:rsidR="008445AA" w:rsidRPr="006D33BF" w:rsidRDefault="00E91F73" w:rsidP="00BB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3BF">
        <w:rPr>
          <w:rFonts w:ascii="Times New Roman" w:hAnsi="Times New Roman" w:cs="Times New Roman"/>
          <w:sz w:val="24"/>
          <w:szCs w:val="24"/>
        </w:rPr>
        <w:t>4</w:t>
      </w:r>
      <w:r w:rsidR="008445AA" w:rsidRPr="006D33BF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8445AA" w:rsidRPr="006D33BF">
        <w:rPr>
          <w:rFonts w:ascii="Times New Roman" w:hAnsi="Times New Roman" w:cs="Times New Roman"/>
          <w:sz w:val="24"/>
          <w:szCs w:val="24"/>
        </w:rPr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</w:p>
    <w:p w:rsidR="008445AA" w:rsidRPr="006D33BF" w:rsidRDefault="008445AA" w:rsidP="00BB1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3BF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 нагрузка, предусмотренная образовате</w:t>
      </w:r>
      <w:r w:rsidR="00E56CAC" w:rsidRPr="006D33BF">
        <w:rPr>
          <w:rFonts w:ascii="Times New Roman" w:hAnsi="Times New Roman" w:cs="Times New Roman"/>
          <w:sz w:val="24"/>
          <w:szCs w:val="24"/>
        </w:rPr>
        <w:t>льной программой Образовательного учреждения</w:t>
      </w:r>
      <w:r w:rsidRPr="006D33BF">
        <w:rPr>
          <w:rFonts w:ascii="Times New Roman" w:hAnsi="Times New Roman" w:cs="Times New Roman"/>
          <w:sz w:val="24"/>
          <w:szCs w:val="24"/>
        </w:rPr>
        <w:t>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</w:t>
      </w:r>
    </w:p>
    <w:p w:rsidR="00CD4855" w:rsidRPr="00BB1CD2" w:rsidRDefault="00CD4855" w:rsidP="00BB1C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Баранова Татьяна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27.11.2021 по 27.11.2022</w:t>
            </w:r>
          </w:p>
        </w:tc>
      </w:tr>
    </w:tbl>
    <w:sectPr xmlns:w="http://schemas.openxmlformats.org/wordprocessingml/2006/main" xmlns:r="http://schemas.openxmlformats.org/officeDocument/2006/relationships" w:rsidR="00CD4855" w:rsidRPr="00BB1CD2" w:rsidSect="00C200E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E9" w:rsidRPr="001A5FFC" w:rsidRDefault="008D7AE9" w:rsidP="00C200EE">
      <w:pPr>
        <w:spacing w:after="0" w:line="240" w:lineRule="auto"/>
        <w:rPr>
          <w:rFonts w:eastAsiaTheme="minorEastAsia"/>
          <w:lang w:eastAsia="ru-RU"/>
        </w:rPr>
      </w:pPr>
      <w:r>
        <w:separator/>
      </w:r>
    </w:p>
  </w:endnote>
  <w:endnote w:type="continuationSeparator" w:id="0">
    <w:p w:rsidR="008D7AE9" w:rsidRPr="001A5FFC" w:rsidRDefault="008D7AE9" w:rsidP="00C200EE">
      <w:pPr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81086"/>
      <w:docPartObj>
        <w:docPartGallery w:val="Page Numbers (Bottom of Page)"/>
        <w:docPartUnique/>
      </w:docPartObj>
    </w:sdtPr>
    <w:sdtEndPr/>
    <w:sdtContent>
      <w:p w:rsidR="00E91F73" w:rsidRDefault="0009553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A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91F73" w:rsidRDefault="00E91F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E9" w:rsidRPr="001A5FFC" w:rsidRDefault="008D7AE9" w:rsidP="00C200EE">
      <w:pPr>
        <w:spacing w:after="0" w:line="240" w:lineRule="auto"/>
        <w:rPr>
          <w:rFonts w:eastAsiaTheme="minorEastAsia"/>
          <w:lang w:eastAsia="ru-RU"/>
        </w:rPr>
      </w:pPr>
      <w:r>
        <w:separator/>
      </w:r>
    </w:p>
  </w:footnote>
  <w:footnote w:type="continuationSeparator" w:id="0">
    <w:p w:rsidR="008D7AE9" w:rsidRPr="001A5FFC" w:rsidRDefault="008D7AE9" w:rsidP="00C200EE">
      <w:pPr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EE" w:rsidRDefault="00C200EE">
    <w:pPr>
      <w:pStyle w:val="a8"/>
      <w:jc w:val="center"/>
    </w:pPr>
  </w:p>
  <w:p w:rsidR="00C200EE" w:rsidRDefault="00C200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418">
    <w:multiLevelType w:val="hybridMultilevel"/>
    <w:lvl w:ilvl="0" w:tplc="18374735">
      <w:start w:val="1"/>
      <w:numFmt w:val="decimal"/>
      <w:lvlText w:val="%1."/>
      <w:lvlJc w:val="left"/>
      <w:pPr>
        <w:ind w:left="720" w:hanging="360"/>
      </w:pPr>
    </w:lvl>
    <w:lvl w:ilvl="1" w:tplc="18374735" w:tentative="1">
      <w:start w:val="1"/>
      <w:numFmt w:val="lowerLetter"/>
      <w:lvlText w:val="%2."/>
      <w:lvlJc w:val="left"/>
      <w:pPr>
        <w:ind w:left="1440" w:hanging="360"/>
      </w:pPr>
    </w:lvl>
    <w:lvl w:ilvl="2" w:tplc="18374735" w:tentative="1">
      <w:start w:val="1"/>
      <w:numFmt w:val="lowerRoman"/>
      <w:lvlText w:val="%3."/>
      <w:lvlJc w:val="right"/>
      <w:pPr>
        <w:ind w:left="2160" w:hanging="180"/>
      </w:pPr>
    </w:lvl>
    <w:lvl w:ilvl="3" w:tplc="18374735" w:tentative="1">
      <w:start w:val="1"/>
      <w:numFmt w:val="decimal"/>
      <w:lvlText w:val="%4."/>
      <w:lvlJc w:val="left"/>
      <w:pPr>
        <w:ind w:left="2880" w:hanging="360"/>
      </w:pPr>
    </w:lvl>
    <w:lvl w:ilvl="4" w:tplc="18374735" w:tentative="1">
      <w:start w:val="1"/>
      <w:numFmt w:val="lowerLetter"/>
      <w:lvlText w:val="%5."/>
      <w:lvlJc w:val="left"/>
      <w:pPr>
        <w:ind w:left="3600" w:hanging="360"/>
      </w:pPr>
    </w:lvl>
    <w:lvl w:ilvl="5" w:tplc="18374735" w:tentative="1">
      <w:start w:val="1"/>
      <w:numFmt w:val="lowerRoman"/>
      <w:lvlText w:val="%6."/>
      <w:lvlJc w:val="right"/>
      <w:pPr>
        <w:ind w:left="4320" w:hanging="180"/>
      </w:pPr>
    </w:lvl>
    <w:lvl w:ilvl="6" w:tplc="18374735" w:tentative="1">
      <w:start w:val="1"/>
      <w:numFmt w:val="decimal"/>
      <w:lvlText w:val="%7."/>
      <w:lvlJc w:val="left"/>
      <w:pPr>
        <w:ind w:left="5040" w:hanging="360"/>
      </w:pPr>
    </w:lvl>
    <w:lvl w:ilvl="7" w:tplc="18374735" w:tentative="1">
      <w:start w:val="1"/>
      <w:numFmt w:val="lowerLetter"/>
      <w:lvlText w:val="%8."/>
      <w:lvlJc w:val="left"/>
      <w:pPr>
        <w:ind w:left="5760" w:hanging="360"/>
      </w:pPr>
    </w:lvl>
    <w:lvl w:ilvl="8" w:tplc="183747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7">
    <w:multiLevelType w:val="hybridMultilevel"/>
    <w:lvl w:ilvl="0" w:tplc="766852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8996C92E"/>
    <w:lvl w:ilvl="0">
      <w:numFmt w:val="bullet"/>
      <w:lvlText w:val="*"/>
      <w:lvlJc w:val="left"/>
    </w:lvl>
  </w:abstractNum>
  <w:abstractNum w:abstractNumId="2">
    <w:nsid w:val="0000491C"/>
    <w:multiLevelType w:val="hybridMultilevel"/>
    <w:tmpl w:val="8D8CB57A"/>
    <w:lvl w:ilvl="0" w:tplc="7EC26260">
      <w:start w:val="1"/>
      <w:numFmt w:val="bullet"/>
      <w:lvlText w:val=""/>
      <w:lvlJc w:val="left"/>
    </w:lvl>
    <w:lvl w:ilvl="1" w:tplc="5FC201A4">
      <w:numFmt w:val="decimal"/>
      <w:lvlText w:val=""/>
      <w:lvlJc w:val="left"/>
    </w:lvl>
    <w:lvl w:ilvl="2" w:tplc="393410CA">
      <w:numFmt w:val="decimal"/>
      <w:lvlText w:val=""/>
      <w:lvlJc w:val="left"/>
    </w:lvl>
    <w:lvl w:ilvl="3" w:tplc="5D8A157E">
      <w:numFmt w:val="decimal"/>
      <w:lvlText w:val=""/>
      <w:lvlJc w:val="left"/>
    </w:lvl>
    <w:lvl w:ilvl="4" w:tplc="E36EAA5C">
      <w:numFmt w:val="decimal"/>
      <w:lvlText w:val=""/>
      <w:lvlJc w:val="left"/>
    </w:lvl>
    <w:lvl w:ilvl="5" w:tplc="3626A8C4">
      <w:numFmt w:val="decimal"/>
      <w:lvlText w:val=""/>
      <w:lvlJc w:val="left"/>
    </w:lvl>
    <w:lvl w:ilvl="6" w:tplc="F71815F8">
      <w:numFmt w:val="decimal"/>
      <w:lvlText w:val=""/>
      <w:lvlJc w:val="left"/>
    </w:lvl>
    <w:lvl w:ilvl="7" w:tplc="1BBC6BC4">
      <w:numFmt w:val="decimal"/>
      <w:lvlText w:val=""/>
      <w:lvlJc w:val="left"/>
    </w:lvl>
    <w:lvl w:ilvl="8" w:tplc="A1DA9BD6">
      <w:numFmt w:val="decimal"/>
      <w:lvlText w:val=""/>
      <w:lvlJc w:val="left"/>
    </w:lvl>
  </w:abstractNum>
  <w:abstractNum w:abstractNumId="3">
    <w:nsid w:val="00004D06"/>
    <w:multiLevelType w:val="hybridMultilevel"/>
    <w:tmpl w:val="DDDCD502"/>
    <w:lvl w:ilvl="0" w:tplc="3FFAB1D0">
      <w:start w:val="1"/>
      <w:numFmt w:val="bullet"/>
      <w:lvlText w:val=""/>
      <w:lvlJc w:val="left"/>
    </w:lvl>
    <w:lvl w:ilvl="1" w:tplc="0D76B032">
      <w:numFmt w:val="decimal"/>
      <w:lvlText w:val=""/>
      <w:lvlJc w:val="left"/>
    </w:lvl>
    <w:lvl w:ilvl="2" w:tplc="024A36FA">
      <w:numFmt w:val="decimal"/>
      <w:lvlText w:val=""/>
      <w:lvlJc w:val="left"/>
    </w:lvl>
    <w:lvl w:ilvl="3" w:tplc="A568294A">
      <w:numFmt w:val="decimal"/>
      <w:lvlText w:val=""/>
      <w:lvlJc w:val="left"/>
    </w:lvl>
    <w:lvl w:ilvl="4" w:tplc="57AE0DD4">
      <w:numFmt w:val="decimal"/>
      <w:lvlText w:val=""/>
      <w:lvlJc w:val="left"/>
    </w:lvl>
    <w:lvl w:ilvl="5" w:tplc="F75ADA0E">
      <w:numFmt w:val="decimal"/>
      <w:lvlText w:val=""/>
      <w:lvlJc w:val="left"/>
    </w:lvl>
    <w:lvl w:ilvl="6" w:tplc="D8642022">
      <w:numFmt w:val="decimal"/>
      <w:lvlText w:val=""/>
      <w:lvlJc w:val="left"/>
    </w:lvl>
    <w:lvl w:ilvl="7" w:tplc="33EE7746">
      <w:numFmt w:val="decimal"/>
      <w:lvlText w:val=""/>
      <w:lvlJc w:val="left"/>
    </w:lvl>
    <w:lvl w:ilvl="8" w:tplc="1396DEC0">
      <w:numFmt w:val="decimal"/>
      <w:lvlText w:val=""/>
      <w:lvlJc w:val="left"/>
    </w:lvl>
  </w:abstractNum>
  <w:abstractNum w:abstractNumId="4">
    <w:nsid w:val="22ED29B4"/>
    <w:multiLevelType w:val="hybridMultilevel"/>
    <w:tmpl w:val="8B3C18DE"/>
    <w:lvl w:ilvl="0" w:tplc="8996C92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863578"/>
    <w:multiLevelType w:val="hybridMultilevel"/>
    <w:tmpl w:val="02F8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644EF"/>
    <w:multiLevelType w:val="hybridMultilevel"/>
    <w:tmpl w:val="3E047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E4686"/>
    <w:multiLevelType w:val="singleLevel"/>
    <w:tmpl w:val="46B4C874"/>
    <w:lvl w:ilvl="0">
      <w:start w:val="1"/>
      <w:numFmt w:val="decimal"/>
      <w:lvlText w:val="1.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8">
    <w:nsid w:val="65E1334A"/>
    <w:multiLevelType w:val="hybridMultilevel"/>
    <w:tmpl w:val="21CCF530"/>
    <w:lvl w:ilvl="0" w:tplc="CBE0FC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344559"/>
    <w:multiLevelType w:val="hybridMultilevel"/>
    <w:tmpl w:val="63F40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 w:numId="12">
    <w:abstractNumId w:val="3"/>
  </w:num>
  <w:num w:numId="13">
    <w:abstractNumId w:val="5"/>
  </w:num>
  <w:num w:numId="3417">
    <w:abstractNumId w:val="3417"/>
  </w:num>
  <w:num w:numId="3418">
    <w:abstractNumId w:val="341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86A"/>
    <w:rsid w:val="000148D0"/>
    <w:rsid w:val="00024431"/>
    <w:rsid w:val="000418A4"/>
    <w:rsid w:val="00082DD9"/>
    <w:rsid w:val="00095534"/>
    <w:rsid w:val="00123B91"/>
    <w:rsid w:val="00150C24"/>
    <w:rsid w:val="00163C47"/>
    <w:rsid w:val="001E6798"/>
    <w:rsid w:val="002176CC"/>
    <w:rsid w:val="00246F0B"/>
    <w:rsid w:val="0027086A"/>
    <w:rsid w:val="00276A50"/>
    <w:rsid w:val="002843AD"/>
    <w:rsid w:val="0029121A"/>
    <w:rsid w:val="0029394C"/>
    <w:rsid w:val="00384071"/>
    <w:rsid w:val="004633C8"/>
    <w:rsid w:val="0049486C"/>
    <w:rsid w:val="00501A9B"/>
    <w:rsid w:val="005051F4"/>
    <w:rsid w:val="0055304E"/>
    <w:rsid w:val="00594DBD"/>
    <w:rsid w:val="005B76E4"/>
    <w:rsid w:val="005D72FD"/>
    <w:rsid w:val="00615B7C"/>
    <w:rsid w:val="006B735C"/>
    <w:rsid w:val="006D33BF"/>
    <w:rsid w:val="006E6A4A"/>
    <w:rsid w:val="006F1259"/>
    <w:rsid w:val="00730D5B"/>
    <w:rsid w:val="007B1430"/>
    <w:rsid w:val="008445AA"/>
    <w:rsid w:val="008659AA"/>
    <w:rsid w:val="008D210B"/>
    <w:rsid w:val="008D7AE9"/>
    <w:rsid w:val="008E76D8"/>
    <w:rsid w:val="00916870"/>
    <w:rsid w:val="00A36B5E"/>
    <w:rsid w:val="00A920D0"/>
    <w:rsid w:val="00AA232F"/>
    <w:rsid w:val="00AB14D3"/>
    <w:rsid w:val="00AB5ECC"/>
    <w:rsid w:val="00B34AE6"/>
    <w:rsid w:val="00B855E2"/>
    <w:rsid w:val="00B87F8B"/>
    <w:rsid w:val="00BB1CD2"/>
    <w:rsid w:val="00BF26D6"/>
    <w:rsid w:val="00C17CB1"/>
    <w:rsid w:val="00C200EE"/>
    <w:rsid w:val="00CB2E04"/>
    <w:rsid w:val="00CB385C"/>
    <w:rsid w:val="00CD4855"/>
    <w:rsid w:val="00CD5793"/>
    <w:rsid w:val="00CE620F"/>
    <w:rsid w:val="00D33284"/>
    <w:rsid w:val="00D43D78"/>
    <w:rsid w:val="00D507BF"/>
    <w:rsid w:val="00DA555A"/>
    <w:rsid w:val="00E02A55"/>
    <w:rsid w:val="00E56CAC"/>
    <w:rsid w:val="00E63041"/>
    <w:rsid w:val="00E72154"/>
    <w:rsid w:val="00E91F73"/>
    <w:rsid w:val="00EF2FC4"/>
    <w:rsid w:val="00F12320"/>
    <w:rsid w:val="00F23ABF"/>
    <w:rsid w:val="00F478F2"/>
    <w:rsid w:val="00F513FA"/>
    <w:rsid w:val="00F70C00"/>
    <w:rsid w:val="00F96F33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9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B1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сновной"/>
    <w:basedOn w:val="a"/>
    <w:link w:val="a6"/>
    <w:rsid w:val="007B143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locked/>
    <w:rsid w:val="007B143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rsid w:val="007B1430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link w:val="ListParagraphChar"/>
    <w:rsid w:val="007B143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"/>
    <w:locked/>
    <w:rsid w:val="007B143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Heading">
    <w:name w:val="Heading"/>
    <w:rsid w:val="007B14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7">
    <w:name w:val="Hyperlink"/>
    <w:basedOn w:val="a0"/>
    <w:uiPriority w:val="99"/>
    <w:unhideWhenUsed/>
    <w:rsid w:val="00C200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2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0EE"/>
  </w:style>
  <w:style w:type="paragraph" w:styleId="aa">
    <w:name w:val="footer"/>
    <w:basedOn w:val="a"/>
    <w:link w:val="ab"/>
    <w:uiPriority w:val="99"/>
    <w:unhideWhenUsed/>
    <w:rsid w:val="00C2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00EE"/>
  </w:style>
  <w:style w:type="paragraph" w:styleId="ac">
    <w:name w:val="Balloon Text"/>
    <w:basedOn w:val="a"/>
    <w:link w:val="ad"/>
    <w:uiPriority w:val="99"/>
    <w:semiHidden/>
    <w:unhideWhenUsed/>
    <w:rsid w:val="0012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3B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55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E91F73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898647146" Type="http://schemas.openxmlformats.org/officeDocument/2006/relationships/comments" Target="comments.xml"/><Relationship Id="rId724871542" Type="http://schemas.microsoft.com/office/2011/relationships/commentsExtended" Target="commentsExtended.xml"/><Relationship Id="rId60727687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jv/NlQL0wBqP40CLaisWHiaOmow=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</SignatureValue>
  <KeyInfo>
    <X509Data>
      <X509Certificate>MIIFoDCCA4gCFGmuXN4bNSDagNvjEsKHZo/19nwpMA0GCSqGSIb3DQEBCwUAMIGQ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898647146"/>
            <mdssi:RelationshipReference SourceId="rId724871542"/>
            <mdssi:RelationshipReference SourceId="rId607276873"/>
          </Transform>
          <Transform Algorithm="http://www.w3.org/TR/2001/REC-xml-c14n-20010315"/>
        </Transforms>
        <DigestMethod Algorithm="http://www.w3.org/2000/09/xmldsig#sha1"/>
        <DigestValue>K4BkJj+jrGz592OjKX0/4egAjL8=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TnvzSakQN23lVFccAcUkmKkuTfc=</DigestValue>
      </Reference>
      <Reference URI="/word/endnotes.xml?ContentType=application/vnd.openxmlformats-officedocument.wordprocessingml.endnotes+xml">
        <DigestMethod Algorithm="http://www.w3.org/2000/09/xmldsig#sha1"/>
        <DigestValue>T/YUjX7QIgDC628PTBEpSD/1jkI=</DigestValue>
      </Reference>
      <Reference URI="/word/fontTable.xml?ContentType=application/vnd.openxmlformats-officedocument.wordprocessingml.fontTable+xml">
        <DigestMethod Algorithm="http://www.w3.org/2000/09/xmldsig#sha1"/>
        <DigestValue>BUJeVrp7D57/1CTGHrPhJhN+7wM=</DigestValue>
      </Reference>
      <Reference URI="/word/footer1.xml?ContentType=application/vnd.openxmlformats-officedocument.wordprocessingml.footer+xml">
        <DigestMethod Algorithm="http://www.w3.org/2000/09/xmldsig#sha1"/>
        <DigestValue>qQ1MQxIOzrozdOqe0KM7FbUjGJY=</DigestValue>
      </Reference>
      <Reference URI="/word/footnotes.xml?ContentType=application/vnd.openxmlformats-officedocument.wordprocessingml.footnotes+xml">
        <DigestMethod Algorithm="http://www.w3.org/2000/09/xmldsig#sha1"/>
        <DigestValue>/BedK2ZWcbRD3C5opeJR6eJu9KQ=</DigestValue>
      </Reference>
      <Reference URI="/word/header1.xml?ContentType=application/vnd.openxmlformats-officedocument.wordprocessingml.header+xml">
        <DigestMethod Algorithm="http://www.w3.org/2000/09/xmldsig#sha1"/>
        <DigestValue>Wn5RUA+GWY/1i8uOnVKi7Nlgc64=</DigestValue>
      </Reference>
      <Reference URI="/word/media/image1.jpeg?ContentType=image/jpeg">
        <DigestMethod Algorithm="http://www.w3.org/2000/09/xmldsig#sha1"/>
        <DigestValue>OLGMCw6YMT0bYjcSVNCrwxwmEXM=</DigestValue>
      </Reference>
      <Reference URI="/word/numbering.xml?ContentType=application/vnd.openxmlformats-officedocument.wordprocessingml.numbering+xml">
        <DigestMethod Algorithm="http://www.w3.org/2000/09/xmldsig#sha1"/>
        <DigestValue>Qddmw7CKGH7IeU7b+R6/h0ozDng=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lDK+OT221oe6tshVZL/kB4D4zVU=</DigestValue>
      </Reference>
      <Reference URI="/word/styles.xml?ContentType=application/vnd.openxmlformats-officedocument.wordprocessingml.styles+xml">
        <DigestMethod Algorithm="http://www.w3.org/2000/09/xmldsig#sha1"/>
        <DigestValue>Ui/LFGwl7CqR0g0aiDO8lUdDJq0=</DigestValue>
      </Reference>
      <Reference URI="/word/stylesWithEffects.xml?ContentType=application/vnd.ms-word.stylesWithEffects+xml">
        <DigestMethod Algorithm="http://www.w3.org/2000/09/xmldsig#sha1"/>
        <DigestValue>MqY+oTraPY2WM1xATdusRlLLahQ=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2021-12-01T04:27:33Z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CA52-6989-4781-867F-50C11011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Мой Компьютер</cp:lastModifiedBy>
  <cp:revision>21</cp:revision>
  <cp:lastPrinted>2020-10-01T06:59:00Z</cp:lastPrinted>
  <dcterms:created xsi:type="dcterms:W3CDTF">2020-09-23T06:35:00Z</dcterms:created>
  <dcterms:modified xsi:type="dcterms:W3CDTF">2021-01-13T18:20:00Z</dcterms:modified>
</cp:coreProperties>
</file>