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C0" w:rsidRDefault="0033713F">
      <w:pPr>
        <w:pStyle w:val="a4"/>
      </w:pPr>
      <w:r>
        <w:rPr>
          <w:color w:val="001F5F"/>
        </w:rPr>
        <w:t>Объекты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проведения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практических занятий</w:t>
      </w:r>
    </w:p>
    <w:p w:rsidR="009E1FC0" w:rsidRDefault="009E1FC0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402"/>
        <w:gridCol w:w="4928"/>
      </w:tblGrid>
      <w:tr w:rsidR="009E1FC0">
        <w:trPr>
          <w:trHeight w:val="827"/>
        </w:trPr>
        <w:tc>
          <w:tcPr>
            <w:tcW w:w="1243" w:type="dxa"/>
          </w:tcPr>
          <w:p w:rsidR="009E1FC0" w:rsidRDefault="0033713F">
            <w:pPr>
              <w:pStyle w:val="TableParagraph"/>
              <w:spacing w:line="240" w:lineRule="auto"/>
              <w:ind w:left="122" w:right="91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</w:p>
        </w:tc>
        <w:tc>
          <w:tcPr>
            <w:tcW w:w="3402" w:type="dxa"/>
          </w:tcPr>
          <w:p w:rsidR="009E1FC0" w:rsidRDefault="0033713F">
            <w:pPr>
              <w:pStyle w:val="TableParagraph"/>
              <w:spacing w:line="273" w:lineRule="exact"/>
              <w:ind w:left="36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4928" w:type="dxa"/>
          </w:tcPr>
          <w:p w:rsidR="009E1FC0" w:rsidRDefault="0033713F">
            <w:pPr>
              <w:pStyle w:val="TableParagraph"/>
              <w:spacing w:line="273" w:lineRule="exact"/>
              <w:ind w:left="1664" w:right="16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9E1FC0">
        <w:trPr>
          <w:trHeight w:val="4346"/>
        </w:trPr>
        <w:tc>
          <w:tcPr>
            <w:tcW w:w="1243" w:type="dxa"/>
          </w:tcPr>
          <w:p w:rsidR="009E1FC0" w:rsidRDefault="0033713F">
            <w:pPr>
              <w:pStyle w:val="TableParagraph"/>
              <w:spacing w:line="268" w:lineRule="exact"/>
              <w:ind w:left="481" w:right="472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9E1FC0" w:rsidRDefault="0033713F">
            <w:pPr>
              <w:pStyle w:val="TableParagraph"/>
              <w:spacing w:line="268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928" w:type="dxa"/>
          </w:tcPr>
          <w:p w:rsidR="009E1FC0" w:rsidRDefault="0033713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классная;</w:t>
            </w:r>
          </w:p>
          <w:p w:rsidR="009E1FC0" w:rsidRDefault="0033713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однотумбовый</w:t>
            </w:r>
            <w:proofErr w:type="spellEnd"/>
            <w:r>
              <w:rPr>
                <w:sz w:val="24"/>
              </w:rPr>
              <w:t>;</w:t>
            </w:r>
          </w:p>
          <w:p w:rsidR="009E1FC0" w:rsidRDefault="0033713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производственный;</w:t>
            </w:r>
          </w:p>
          <w:p w:rsidR="009E1FC0" w:rsidRDefault="0033713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</w:tr>
      <w:tr w:rsidR="009E1FC0">
        <w:trPr>
          <w:trHeight w:val="4419"/>
        </w:trPr>
        <w:tc>
          <w:tcPr>
            <w:tcW w:w="1243" w:type="dxa"/>
          </w:tcPr>
          <w:p w:rsidR="009E1FC0" w:rsidRDefault="0033713F">
            <w:pPr>
              <w:pStyle w:val="TableParagraph"/>
              <w:spacing w:line="268" w:lineRule="exact"/>
              <w:ind w:left="481" w:right="472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9E1FC0" w:rsidRDefault="0033713F">
            <w:pPr>
              <w:pStyle w:val="TableParagraph"/>
              <w:spacing w:line="268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928" w:type="dxa"/>
          </w:tcPr>
          <w:p w:rsidR="009E1FC0" w:rsidRDefault="003371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7" w:lineRule="auto"/>
              <w:ind w:right="313"/>
              <w:rPr>
                <w:sz w:val="24"/>
              </w:rPr>
            </w:pPr>
            <w:r>
              <w:rPr>
                <w:sz w:val="24"/>
              </w:rPr>
              <w:t>рабочее место учителя (компьютер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колонки);</w:t>
            </w:r>
          </w:p>
          <w:p w:rsidR="009E1FC0" w:rsidRDefault="003371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  <w:r>
              <w:rPr>
                <w:sz w:val="24"/>
              </w:rPr>
              <w:t>;</w:t>
            </w:r>
          </w:p>
          <w:p w:rsidR="009E1FC0" w:rsidRDefault="003371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устройство;</w:t>
            </w:r>
          </w:p>
          <w:p w:rsidR="009E1FC0" w:rsidRDefault="003371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демонстрационный;</w:t>
            </w:r>
          </w:p>
          <w:p w:rsidR="009E1FC0" w:rsidRDefault="003371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вытяжной;</w:t>
            </w:r>
          </w:p>
          <w:p w:rsidR="009E1FC0" w:rsidRDefault="003371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классная;</w:t>
            </w:r>
          </w:p>
          <w:p w:rsidR="009E1FC0" w:rsidRDefault="0033713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0" w:lineRule="auto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рабочая зона преподавателя (стол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proofErr w:type="spellStart"/>
            <w:r>
              <w:rPr>
                <w:sz w:val="24"/>
              </w:rPr>
              <w:t>однотумбовый</w:t>
            </w:r>
            <w:proofErr w:type="spellEnd"/>
            <w:r>
              <w:rPr>
                <w:sz w:val="24"/>
              </w:rPr>
              <w:t>, стол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оргтехники);</w:t>
            </w:r>
          </w:p>
          <w:p w:rsidR="009E1FC0" w:rsidRDefault="003371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комплект мебели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2-местный,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стула)</w:t>
            </w:r>
          </w:p>
          <w:p w:rsidR="009E1FC0" w:rsidRDefault="0033713F">
            <w:pPr>
              <w:pStyle w:val="TableParagraph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– 9</w:t>
            </w:r>
            <w:r>
              <w:rPr>
                <w:sz w:val="24"/>
              </w:rPr>
              <w:t>;</w:t>
            </w:r>
          </w:p>
          <w:p w:rsidR="009E1FC0" w:rsidRDefault="003371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</w:tr>
    </w:tbl>
    <w:p w:rsidR="009E1FC0" w:rsidRDefault="009E1FC0">
      <w:pPr>
        <w:rPr>
          <w:sz w:val="24"/>
        </w:rPr>
        <w:sectPr w:rsidR="009E1FC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402"/>
        <w:gridCol w:w="4928"/>
      </w:tblGrid>
      <w:tr w:rsidR="009E1FC0">
        <w:trPr>
          <w:trHeight w:val="4572"/>
        </w:trPr>
        <w:tc>
          <w:tcPr>
            <w:tcW w:w="1243" w:type="dxa"/>
          </w:tcPr>
          <w:p w:rsidR="009E1FC0" w:rsidRDefault="0033713F">
            <w:pPr>
              <w:pStyle w:val="TableParagraph"/>
              <w:spacing w:line="265" w:lineRule="exact"/>
              <w:ind w:left="481" w:right="472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9E1FC0" w:rsidRDefault="0033713F">
            <w:pPr>
              <w:pStyle w:val="TableParagraph"/>
              <w:spacing w:line="265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928" w:type="dxa"/>
          </w:tcPr>
          <w:p w:rsidR="009E1FC0" w:rsidRDefault="003371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7" w:lineRule="auto"/>
              <w:ind w:right="1488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(интерактивная доска,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  <w:r>
              <w:rPr>
                <w:sz w:val="24"/>
              </w:rPr>
              <w:t>);</w:t>
            </w:r>
          </w:p>
          <w:p w:rsidR="009E1FC0" w:rsidRDefault="003371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рабочее место учителя (компьютер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 колонки);</w:t>
            </w:r>
          </w:p>
          <w:p w:rsidR="009E1FC0" w:rsidRDefault="003371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устройство;</w:t>
            </w:r>
          </w:p>
          <w:p w:rsidR="009E1FC0" w:rsidRDefault="003371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демонстрационный;</w:t>
            </w:r>
          </w:p>
          <w:p w:rsidR="009E1FC0" w:rsidRDefault="003371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классная;</w:t>
            </w:r>
          </w:p>
          <w:p w:rsidR="009E1FC0" w:rsidRDefault="003371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маркерная;</w:t>
            </w:r>
          </w:p>
          <w:p w:rsidR="009E1FC0" w:rsidRDefault="0033713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 w:line="237" w:lineRule="auto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рабочая зона преподавателя (стол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proofErr w:type="spellStart"/>
            <w:r>
              <w:rPr>
                <w:sz w:val="24"/>
              </w:rPr>
              <w:t>однотумбовый</w:t>
            </w:r>
            <w:proofErr w:type="spellEnd"/>
            <w:r>
              <w:rPr>
                <w:sz w:val="24"/>
              </w:rPr>
              <w:t>, стол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оргтехники);</w:t>
            </w:r>
          </w:p>
          <w:p w:rsidR="009E1FC0" w:rsidRDefault="0033713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7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мебели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2-местный,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стула)</w:t>
            </w:r>
          </w:p>
          <w:p w:rsidR="009E1FC0" w:rsidRDefault="0033713F">
            <w:pPr>
              <w:pStyle w:val="TableParagraph"/>
              <w:spacing w:before="1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– 9</w:t>
            </w:r>
            <w:r>
              <w:rPr>
                <w:sz w:val="24"/>
              </w:rPr>
              <w:t>;</w:t>
            </w:r>
          </w:p>
          <w:p w:rsidR="009E1FC0" w:rsidRDefault="0033713F">
            <w:pPr>
              <w:pStyle w:val="TableParagraph"/>
              <w:numPr>
                <w:ilvl w:val="1"/>
                <w:numId w:val="2"/>
              </w:numPr>
              <w:tabs>
                <w:tab w:val="left" w:pos="1063"/>
              </w:tabs>
              <w:spacing w:before="2" w:line="28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(2шт.)</w:t>
            </w:r>
          </w:p>
        </w:tc>
      </w:tr>
      <w:tr w:rsidR="009E1FC0">
        <w:trPr>
          <w:trHeight w:val="4027"/>
        </w:trPr>
        <w:tc>
          <w:tcPr>
            <w:tcW w:w="1243" w:type="dxa"/>
          </w:tcPr>
          <w:p w:rsidR="009E1FC0" w:rsidRDefault="0033713F">
            <w:pPr>
              <w:pStyle w:val="TableParagraph"/>
              <w:spacing w:line="262" w:lineRule="exact"/>
              <w:ind w:left="481" w:right="47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9E1FC0" w:rsidRDefault="0033713F">
            <w:pPr>
              <w:pStyle w:val="TableParagraph"/>
              <w:spacing w:line="262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928" w:type="dxa"/>
          </w:tcPr>
          <w:p w:rsidR="009E1FC0" w:rsidRDefault="003371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7" w:lineRule="auto"/>
              <w:ind w:right="315"/>
              <w:rPr>
                <w:sz w:val="24"/>
              </w:rPr>
            </w:pPr>
            <w:r>
              <w:rPr>
                <w:sz w:val="24"/>
              </w:rPr>
              <w:t>рабочее место учителя (компьютер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колонки);</w:t>
            </w:r>
          </w:p>
          <w:p w:rsidR="009E1FC0" w:rsidRDefault="003371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мультимедиапроектор</w:t>
            </w:r>
            <w:proofErr w:type="spellEnd"/>
            <w:r>
              <w:rPr>
                <w:sz w:val="24"/>
              </w:rPr>
              <w:t>;</w:t>
            </w:r>
          </w:p>
          <w:p w:rsidR="009E1FC0" w:rsidRDefault="003371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устройство;</w:t>
            </w:r>
          </w:p>
          <w:p w:rsidR="009E1FC0" w:rsidRDefault="003371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5"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шт.;</w:t>
            </w:r>
          </w:p>
          <w:p w:rsidR="009E1FC0" w:rsidRDefault="0033713F">
            <w:pPr>
              <w:pStyle w:val="TableParagraph"/>
              <w:spacing w:before="1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классная;</w:t>
            </w:r>
          </w:p>
          <w:p w:rsidR="009E1FC0" w:rsidRDefault="00337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" w:line="237" w:lineRule="auto"/>
              <w:ind w:right="629"/>
              <w:jc w:val="both"/>
              <w:rPr>
                <w:sz w:val="24"/>
              </w:rPr>
            </w:pPr>
            <w:r>
              <w:rPr>
                <w:sz w:val="24"/>
              </w:rPr>
              <w:t>рабочая зона преподавателя (стол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proofErr w:type="spellStart"/>
            <w:r>
              <w:rPr>
                <w:sz w:val="24"/>
              </w:rPr>
              <w:t>однотумбовый</w:t>
            </w:r>
            <w:proofErr w:type="spellEnd"/>
            <w:r>
              <w:rPr>
                <w:sz w:val="24"/>
              </w:rPr>
              <w:t>, стол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оргтехники);</w:t>
            </w:r>
          </w:p>
          <w:p w:rsidR="009E1FC0" w:rsidRDefault="00337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8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мебели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2-местный,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стула)</w:t>
            </w:r>
          </w:p>
          <w:p w:rsidR="009E1FC0" w:rsidRDefault="0033713F">
            <w:pPr>
              <w:pStyle w:val="TableParagraph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– 9</w:t>
            </w:r>
            <w:bookmarkStart w:id="0" w:name="_GoBack"/>
            <w:bookmarkEnd w:id="0"/>
            <w:r>
              <w:rPr>
                <w:sz w:val="24"/>
              </w:rPr>
              <w:t>;</w:t>
            </w:r>
          </w:p>
          <w:p w:rsidR="009E1FC0" w:rsidRDefault="0033713F">
            <w:pPr>
              <w:pStyle w:val="TableParagraph"/>
              <w:numPr>
                <w:ilvl w:val="1"/>
                <w:numId w:val="1"/>
              </w:numPr>
              <w:tabs>
                <w:tab w:val="left" w:pos="1035"/>
              </w:tabs>
              <w:spacing w:before="2"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</w:tr>
    </w:tbl>
    <w:p w:rsidR="009E1FC0" w:rsidRDefault="009E1FC0">
      <w:pPr>
        <w:pStyle w:val="a3"/>
        <w:rPr>
          <w:b/>
          <w:sz w:val="20"/>
        </w:rPr>
      </w:pPr>
    </w:p>
    <w:p w:rsidR="009E1FC0" w:rsidRDefault="009E1FC0">
      <w:pPr>
        <w:pStyle w:val="a3"/>
        <w:spacing w:before="3"/>
        <w:rPr>
          <w:b/>
          <w:sz w:val="23"/>
        </w:rPr>
      </w:pPr>
    </w:p>
    <w:p w:rsidR="009E1FC0" w:rsidRDefault="0033713F">
      <w:pPr>
        <w:pStyle w:val="a3"/>
        <w:spacing w:line="276" w:lineRule="auto"/>
        <w:ind w:left="222" w:right="615"/>
      </w:pPr>
      <w:r>
        <w:t>Во всех кабинетах имеются первичные средства пожаротушения, аптечка для оказания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w:rsidR="009E1FC0">
      <w:pgSz w:w="11910" w:h="16840"/>
      <w:pgMar w:top="1120" w:right="620" w:bottom="280" w:left="148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219">
    <w:multiLevelType w:val="hybridMultilevel"/>
    <w:lvl w:ilvl="0" w:tplc="27572336">
      <w:start w:val="1"/>
      <w:numFmt w:val="decimal"/>
      <w:lvlText w:val="%1."/>
      <w:lvlJc w:val="left"/>
      <w:pPr>
        <w:ind w:left="720" w:hanging="360"/>
      </w:pPr>
    </w:lvl>
    <w:lvl w:ilvl="1" w:tplc="27572336" w:tentative="1">
      <w:start w:val="1"/>
      <w:numFmt w:val="lowerLetter"/>
      <w:lvlText w:val="%2."/>
      <w:lvlJc w:val="left"/>
      <w:pPr>
        <w:ind w:left="1440" w:hanging="360"/>
      </w:pPr>
    </w:lvl>
    <w:lvl w:ilvl="2" w:tplc="27572336" w:tentative="1">
      <w:start w:val="1"/>
      <w:numFmt w:val="lowerRoman"/>
      <w:lvlText w:val="%3."/>
      <w:lvlJc w:val="right"/>
      <w:pPr>
        <w:ind w:left="2160" w:hanging="180"/>
      </w:pPr>
    </w:lvl>
    <w:lvl w:ilvl="3" w:tplc="27572336" w:tentative="1">
      <w:start w:val="1"/>
      <w:numFmt w:val="decimal"/>
      <w:lvlText w:val="%4."/>
      <w:lvlJc w:val="left"/>
      <w:pPr>
        <w:ind w:left="2880" w:hanging="360"/>
      </w:pPr>
    </w:lvl>
    <w:lvl w:ilvl="4" w:tplc="27572336" w:tentative="1">
      <w:start w:val="1"/>
      <w:numFmt w:val="lowerLetter"/>
      <w:lvlText w:val="%5."/>
      <w:lvlJc w:val="left"/>
      <w:pPr>
        <w:ind w:left="3600" w:hanging="360"/>
      </w:pPr>
    </w:lvl>
    <w:lvl w:ilvl="5" w:tplc="27572336" w:tentative="1">
      <w:start w:val="1"/>
      <w:numFmt w:val="lowerRoman"/>
      <w:lvlText w:val="%6."/>
      <w:lvlJc w:val="right"/>
      <w:pPr>
        <w:ind w:left="4320" w:hanging="180"/>
      </w:pPr>
    </w:lvl>
    <w:lvl w:ilvl="6" w:tplc="27572336" w:tentative="1">
      <w:start w:val="1"/>
      <w:numFmt w:val="decimal"/>
      <w:lvlText w:val="%7."/>
      <w:lvlJc w:val="left"/>
      <w:pPr>
        <w:ind w:left="5040" w:hanging="360"/>
      </w:pPr>
    </w:lvl>
    <w:lvl w:ilvl="7" w:tplc="27572336" w:tentative="1">
      <w:start w:val="1"/>
      <w:numFmt w:val="lowerLetter"/>
      <w:lvlText w:val="%8."/>
      <w:lvlJc w:val="left"/>
      <w:pPr>
        <w:ind w:left="5760" w:hanging="360"/>
      </w:pPr>
    </w:lvl>
    <w:lvl w:ilvl="8" w:tplc="2757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18">
    <w:multiLevelType w:val="hybridMultilevel"/>
    <w:lvl w:ilvl="0" w:tplc="68834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EC00DC"/>
    <w:multiLevelType w:val="hybridMultilevel"/>
    <w:tmpl w:val="55EA4F54"/>
    <w:lvl w:ilvl="0" w:tplc="9BF234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ECA88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7754430E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F29AA8C2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CF52F578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5" w:tplc="A912922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6" w:tplc="95289E3A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7" w:tplc="A32E9CF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8" w:tplc="D79E827E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</w:abstractNum>
  <w:abstractNum w:abstractNumId="1">
    <w:nsid w:val="0B671715"/>
    <w:multiLevelType w:val="hybridMultilevel"/>
    <w:tmpl w:val="5380D92A"/>
    <w:lvl w:ilvl="0" w:tplc="A96E5E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B8C540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E078F9D0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5898103A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DBF85EFA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5" w:tplc="3586BA1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6" w:tplc="964A0A5A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7" w:tplc="5978B38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8" w:tplc="94AE572E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</w:abstractNum>
  <w:abstractNum w:abstractNumId="2">
    <w:nsid w:val="0E421A77"/>
    <w:multiLevelType w:val="hybridMultilevel"/>
    <w:tmpl w:val="F9027BF8"/>
    <w:lvl w:ilvl="0" w:tplc="5E7E88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8A5E78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8230D7A2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1AF0C59E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E4C297AA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5" w:tplc="CF4E677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6" w:tplc="E2B2437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7" w:tplc="8A021370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8" w:tplc="1EC82CDA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</w:abstractNum>
  <w:abstractNum w:abstractNumId="3">
    <w:nsid w:val="38C93A0A"/>
    <w:multiLevelType w:val="hybridMultilevel"/>
    <w:tmpl w:val="7DE062EA"/>
    <w:lvl w:ilvl="0" w:tplc="1CBA54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E3B20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B49B0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CE9600DC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5CE4051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5" w:tplc="F190AF6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6" w:tplc="C352BF5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D1F09E6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8" w:tplc="2FB47A7E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4">
    <w:nsid w:val="6ADB2373"/>
    <w:multiLevelType w:val="hybridMultilevel"/>
    <w:tmpl w:val="478C45C0"/>
    <w:lvl w:ilvl="0" w:tplc="24BA5D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A1CD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2E92A0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3" w:tplc="8F1467D4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BE58B842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5" w:tplc="3D8EC41C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6" w:tplc="17CC653E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7" w:tplc="64ACAEB8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8" w:tplc="3F888F04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23218">
    <w:abstractNumId w:val="23218"/>
  </w:num>
  <w:num w:numId="23219">
    <w:abstractNumId w:val="232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1FC0"/>
    <w:rsid w:val="0033713F"/>
    <w:rsid w:val="009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799" w:right="18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827" w:hanging="361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799" w:right="18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82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12286278" Type="http://schemas.openxmlformats.org/officeDocument/2006/relationships/footnotes" Target="footnotes.xml"/><Relationship Id="rId228355108" Type="http://schemas.openxmlformats.org/officeDocument/2006/relationships/endnotes" Target="endnotes.xml"/><Relationship Id="rId618858736" Type="http://schemas.openxmlformats.org/officeDocument/2006/relationships/comments" Target="comments.xml"/><Relationship Id="rId973059303" Type="http://schemas.microsoft.com/office/2011/relationships/commentsExtended" Target="commentsExtended.xml"/><Relationship Id="rId61510871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iW+pyt9pUfvABlvt66Pda8zCXUE=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2286278"/>
            <mdssi:RelationshipReference SourceId="rId228355108"/>
            <mdssi:RelationshipReference SourceId="rId618858736"/>
            <mdssi:RelationshipReference SourceId="rId973059303"/>
            <mdssi:RelationshipReference SourceId="rId615108719"/>
          </Transform>
          <Transform Algorithm="http://www.w3.org/TR/2001/REC-xml-c14n-20010315"/>
        </Transforms>
        <DigestMethod Algorithm="http://www.w3.org/2000/09/xmldsig#sha1"/>
        <DigestValue>8SxylUVXNDNo1O8OzqDv/i3ccvU=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7Lo/QugxBBRE/SAJyRq9iTUQpE8=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DM1uuYXfau5J21tSsRMKxwfnngA=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izljQv2nJI7fQPXWgXGSbZmrshk=</DigestValue>
      </Reference>
      <Reference URI="/word/styles.xml?ContentType=application/vnd.openxmlformats-officedocument.wordprocessingml.styles+xml">
        <DigestMethod Algorithm="http://www.w3.org/2000/09/xmldsig#sha1"/>
        <DigestValue>6iw70nsghId4xYM2dTQXNyMJTzM=</DigestValue>
      </Reference>
      <Reference URI="/word/stylesWithEffects.xml?ContentType=application/vnd.ms-word.stylesWithEffects+xml">
        <DigestMethod Algorithm="http://www.w3.org/2000/09/xmldsig#sha1"/>
        <DigestValue>X6nek3z/XfZcbimA8ZlqslKbJq0=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 Компьютер</cp:lastModifiedBy>
  <cp:revision>3</cp:revision>
  <dcterms:created xsi:type="dcterms:W3CDTF">2021-06-06T21:36:00Z</dcterms:created>
  <dcterms:modified xsi:type="dcterms:W3CDTF">2021-06-07T02:46:00Z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2021-06-06T00:00:00Z</vt:filetime>
  </property>
</Properties>
</file>