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0C" w:rsidRDefault="00CB790C" w:rsidP="00CB790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МБОУ “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Челутаевская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основная общеобразовательная школа № 2”</w:t>
      </w:r>
    </w:p>
    <w:p w:rsidR="00CB790C" w:rsidRDefault="00CB790C" w:rsidP="00CB79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671338, Республика Бурятия,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Заиграевский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>.Ч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>елутай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3км, у. Школьная,4,  </w:t>
      </w:r>
    </w:p>
    <w:p w:rsidR="00CB790C" w:rsidRDefault="00CB790C" w:rsidP="00CB79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эл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очта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7" w:history="1">
        <w:r>
          <w:rPr>
            <w:rStyle w:val="a7"/>
            <w:rFonts w:ascii="Helvetica" w:hAnsi="Helvetica" w:cs="Helvetica"/>
            <w:sz w:val="18"/>
            <w:szCs w:val="18"/>
            <w:shd w:val="clear" w:color="auto" w:fill="FFFFFF"/>
          </w:rPr>
          <w:t>school_2_chelutay@govrb.ru</w:t>
        </w:r>
      </w:hyperlink>
      <w:r>
        <w:rPr>
          <w:rFonts w:ascii="Helvetica" w:hAnsi="Helvetica" w:cs="Helvetica"/>
          <w:color w:val="009FE9"/>
          <w:sz w:val="14"/>
          <w:szCs w:val="1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ИНН: 03060109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44 КПП:030601001 ОГРН:1020300582851</w:t>
      </w:r>
    </w:p>
    <w:p w:rsidR="00CB790C" w:rsidRDefault="00CB790C" w:rsidP="00CB7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02" w:rsidRDefault="002B4902" w:rsidP="00464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BF1" w:rsidRDefault="00164E9D" w:rsidP="00464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Аналитический отчет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Челутаевская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 № 2</w:t>
      </w:r>
      <w:r w:rsidR="00657BF1">
        <w:rPr>
          <w:rFonts w:ascii="Times New Roman" w:hAnsi="Times New Roman" w:cs="Times New Roman"/>
          <w:b/>
          <w:sz w:val="24"/>
          <w:szCs w:val="24"/>
        </w:rPr>
        <w:t xml:space="preserve">  »</w:t>
      </w:r>
    </w:p>
    <w:p w:rsidR="00657BF1" w:rsidRDefault="00657BF1" w:rsidP="00464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проведенной </w:t>
      </w:r>
      <w:r w:rsidR="00464C91">
        <w:rPr>
          <w:rFonts w:ascii="Times New Roman" w:hAnsi="Times New Roman" w:cs="Times New Roman"/>
          <w:b/>
          <w:sz w:val="24"/>
          <w:szCs w:val="24"/>
        </w:rPr>
        <w:t xml:space="preserve">воспитательной работе </w:t>
      </w:r>
    </w:p>
    <w:p w:rsidR="00464C91" w:rsidRDefault="00464C91" w:rsidP="00464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156ED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156ED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464C91" w:rsidRDefault="00464C91" w:rsidP="00042B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64C91">
        <w:rPr>
          <w:rFonts w:ascii="Times New Roman" w:hAnsi="Times New Roman" w:cs="Times New Roman"/>
          <w:b/>
          <w:sz w:val="24"/>
          <w:szCs w:val="24"/>
        </w:rPr>
        <w:t>Информационная справка:</w:t>
      </w:r>
    </w:p>
    <w:p w:rsidR="00464C91" w:rsidRPr="00464C91" w:rsidRDefault="00464C91" w:rsidP="0005096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6289"/>
      </w:tblGrid>
      <w:tr w:rsidR="00464C91" w:rsidRPr="00464C91" w:rsidTr="00440837">
        <w:tc>
          <w:tcPr>
            <w:tcW w:w="3056" w:type="dxa"/>
            <w:shd w:val="clear" w:color="auto" w:fill="auto"/>
          </w:tcPr>
          <w:p w:rsidR="00440837" w:rsidRDefault="00440837" w:rsidP="00464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детей </w:t>
            </w:r>
          </w:p>
          <w:p w:rsidR="00464C91" w:rsidRPr="00464C91" w:rsidRDefault="00464C91" w:rsidP="00464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C91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6289" w:type="dxa"/>
            <w:shd w:val="clear" w:color="auto" w:fill="auto"/>
          </w:tcPr>
          <w:p w:rsidR="00464C91" w:rsidRPr="00464C91" w:rsidRDefault="00164E9D" w:rsidP="0022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64C91" w:rsidRPr="00464C91" w:rsidTr="00440837">
        <w:tc>
          <w:tcPr>
            <w:tcW w:w="3056" w:type="dxa"/>
            <w:shd w:val="clear" w:color="auto" w:fill="auto"/>
          </w:tcPr>
          <w:p w:rsidR="00464C91" w:rsidRPr="00464C91" w:rsidRDefault="00464C91" w:rsidP="00464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C91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6289" w:type="dxa"/>
            <w:shd w:val="clear" w:color="auto" w:fill="auto"/>
          </w:tcPr>
          <w:p w:rsidR="00464C91" w:rsidRPr="00464C91" w:rsidRDefault="00011E89" w:rsidP="0022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64C91" w:rsidRPr="00464C91" w:rsidTr="00440837">
        <w:tc>
          <w:tcPr>
            <w:tcW w:w="3056" w:type="dxa"/>
            <w:shd w:val="clear" w:color="auto" w:fill="auto"/>
          </w:tcPr>
          <w:p w:rsidR="00464C91" w:rsidRPr="00464C91" w:rsidRDefault="00464C91" w:rsidP="00464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C91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6289" w:type="dxa"/>
            <w:shd w:val="clear" w:color="auto" w:fill="auto"/>
          </w:tcPr>
          <w:p w:rsidR="00464C91" w:rsidRPr="00464C91" w:rsidRDefault="00011E89" w:rsidP="0022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64C91" w:rsidRPr="00464C91" w:rsidTr="00440837">
        <w:tc>
          <w:tcPr>
            <w:tcW w:w="3056" w:type="dxa"/>
            <w:shd w:val="clear" w:color="auto" w:fill="auto"/>
          </w:tcPr>
          <w:p w:rsidR="00464C91" w:rsidRPr="00464C91" w:rsidRDefault="00464C91" w:rsidP="00464C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C91">
              <w:rPr>
                <w:rFonts w:ascii="Times New Roman" w:hAnsi="Times New Roman" w:cs="Times New Roman"/>
                <w:sz w:val="24"/>
                <w:szCs w:val="24"/>
              </w:rPr>
              <w:t>Дети из малообеспеченных семей</w:t>
            </w:r>
            <w:r w:rsidR="00657BF1">
              <w:rPr>
                <w:rFonts w:ascii="Times New Roman" w:hAnsi="Times New Roman" w:cs="Times New Roman"/>
                <w:sz w:val="24"/>
                <w:szCs w:val="24"/>
              </w:rPr>
              <w:t>, в них детей</w:t>
            </w:r>
          </w:p>
        </w:tc>
        <w:tc>
          <w:tcPr>
            <w:tcW w:w="6289" w:type="dxa"/>
            <w:shd w:val="clear" w:color="auto" w:fill="auto"/>
          </w:tcPr>
          <w:p w:rsidR="00464C91" w:rsidRPr="00464C91" w:rsidRDefault="00011E89" w:rsidP="0022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64C91" w:rsidRPr="00464C91" w:rsidTr="00440837">
        <w:tc>
          <w:tcPr>
            <w:tcW w:w="3056" w:type="dxa"/>
            <w:shd w:val="clear" w:color="auto" w:fill="auto"/>
          </w:tcPr>
          <w:p w:rsidR="00464C91" w:rsidRPr="00464C91" w:rsidRDefault="00464C91" w:rsidP="00156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C91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  <w:r w:rsidR="00657BF1">
              <w:rPr>
                <w:rFonts w:ascii="Times New Roman" w:hAnsi="Times New Roman" w:cs="Times New Roman"/>
                <w:sz w:val="24"/>
                <w:szCs w:val="24"/>
              </w:rPr>
              <w:t xml:space="preserve"> (кол-во)</w:t>
            </w:r>
          </w:p>
        </w:tc>
        <w:tc>
          <w:tcPr>
            <w:tcW w:w="6289" w:type="dxa"/>
            <w:shd w:val="clear" w:color="auto" w:fill="auto"/>
          </w:tcPr>
          <w:p w:rsidR="00464C91" w:rsidRPr="00464C91" w:rsidRDefault="00011E89" w:rsidP="00050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4C91" w:rsidRPr="00464C91" w:rsidTr="00440837">
        <w:tc>
          <w:tcPr>
            <w:tcW w:w="3056" w:type="dxa"/>
            <w:shd w:val="clear" w:color="auto" w:fill="auto"/>
          </w:tcPr>
          <w:p w:rsidR="00464C91" w:rsidRPr="00464C91" w:rsidRDefault="00464C91" w:rsidP="00156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C91">
              <w:rPr>
                <w:rFonts w:ascii="Times New Roman" w:hAnsi="Times New Roman" w:cs="Times New Roman"/>
                <w:sz w:val="24"/>
                <w:szCs w:val="24"/>
              </w:rPr>
              <w:t>Дети под опекой</w:t>
            </w:r>
            <w:r w:rsidR="00657BF1">
              <w:rPr>
                <w:rFonts w:ascii="Times New Roman" w:hAnsi="Times New Roman" w:cs="Times New Roman"/>
                <w:sz w:val="24"/>
                <w:szCs w:val="24"/>
              </w:rPr>
              <w:t xml:space="preserve"> (кол-во)</w:t>
            </w:r>
          </w:p>
        </w:tc>
        <w:tc>
          <w:tcPr>
            <w:tcW w:w="6289" w:type="dxa"/>
            <w:shd w:val="clear" w:color="auto" w:fill="auto"/>
          </w:tcPr>
          <w:p w:rsidR="00464C91" w:rsidRPr="00464C91" w:rsidRDefault="007B6EC2" w:rsidP="0022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4C91" w:rsidRPr="00464C91" w:rsidTr="00440837">
        <w:tc>
          <w:tcPr>
            <w:tcW w:w="3056" w:type="dxa"/>
            <w:shd w:val="clear" w:color="auto" w:fill="auto"/>
          </w:tcPr>
          <w:p w:rsidR="00657BF1" w:rsidRPr="00464C91" w:rsidRDefault="00464C91" w:rsidP="00156E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C91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  <w:r w:rsidR="00657BF1">
              <w:rPr>
                <w:rFonts w:ascii="Times New Roman" w:hAnsi="Times New Roman" w:cs="Times New Roman"/>
                <w:sz w:val="24"/>
                <w:szCs w:val="24"/>
              </w:rPr>
              <w:t>(кол-</w:t>
            </w:r>
            <w:r w:rsidR="00156ED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657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89" w:type="dxa"/>
            <w:shd w:val="clear" w:color="auto" w:fill="auto"/>
          </w:tcPr>
          <w:p w:rsidR="0005096D" w:rsidRPr="0005096D" w:rsidRDefault="00011E89" w:rsidP="000509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BF1" w:rsidRPr="00464C91" w:rsidTr="00440837">
        <w:tc>
          <w:tcPr>
            <w:tcW w:w="3056" w:type="dxa"/>
            <w:shd w:val="clear" w:color="auto" w:fill="auto"/>
          </w:tcPr>
          <w:p w:rsidR="00657BF1" w:rsidRPr="00464C91" w:rsidRDefault="00657BF1" w:rsidP="004408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C91">
              <w:rPr>
                <w:rFonts w:ascii="Times New Roman" w:hAnsi="Times New Roman" w:cs="Times New Roman"/>
                <w:sz w:val="24"/>
                <w:szCs w:val="24"/>
              </w:rPr>
              <w:t>Семьи, находящиеся в СОП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(кол-во</w:t>
            </w:r>
            <w:r w:rsidR="00440837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</w:tc>
        <w:tc>
          <w:tcPr>
            <w:tcW w:w="6289" w:type="dxa"/>
            <w:shd w:val="clear" w:color="auto" w:fill="auto"/>
          </w:tcPr>
          <w:p w:rsidR="00657BF1" w:rsidRPr="00464C91" w:rsidRDefault="00011E89" w:rsidP="00657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6EC2" w:rsidRDefault="007B6EC2" w:rsidP="007B6EC2">
      <w:pPr>
        <w:spacing w:line="360" w:lineRule="auto"/>
        <w:ind w:left="-227" w:right="841" w:firstLine="716"/>
        <w:rPr>
          <w:rFonts w:ascii="Times New Roman" w:hAnsi="Times New Roman" w:cs="Times New Roman"/>
          <w:b/>
          <w:sz w:val="24"/>
          <w:szCs w:val="24"/>
        </w:rPr>
      </w:pPr>
    </w:p>
    <w:p w:rsidR="007B6EC2" w:rsidRPr="00CB790C" w:rsidRDefault="007B6EC2" w:rsidP="007B6EC2">
      <w:pPr>
        <w:spacing w:line="360" w:lineRule="auto"/>
        <w:ind w:left="-227" w:right="841" w:firstLine="716"/>
        <w:rPr>
          <w:rFonts w:ascii="Times New Roman" w:hAnsi="Times New Roman" w:cs="Times New Roman"/>
          <w:b/>
          <w:sz w:val="24"/>
          <w:szCs w:val="24"/>
        </w:rPr>
      </w:pPr>
      <w:r w:rsidRPr="00CB790C">
        <w:rPr>
          <w:rFonts w:ascii="Times New Roman" w:hAnsi="Times New Roman" w:cs="Times New Roman"/>
          <w:b/>
          <w:sz w:val="24"/>
          <w:szCs w:val="24"/>
        </w:rPr>
        <w:t>2.</w:t>
      </w:r>
      <w:r w:rsidR="001423E3" w:rsidRPr="00CB790C">
        <w:rPr>
          <w:rFonts w:ascii="Times New Roman" w:hAnsi="Times New Roman" w:cs="Times New Roman"/>
          <w:b/>
          <w:sz w:val="24"/>
          <w:szCs w:val="24"/>
        </w:rPr>
        <w:t>Аналитическая справка.</w:t>
      </w:r>
    </w:p>
    <w:p w:rsidR="007B6EC2" w:rsidRPr="00CB790C" w:rsidRDefault="007B6EC2" w:rsidP="007B6EC2">
      <w:pPr>
        <w:spacing w:line="360" w:lineRule="auto"/>
        <w:ind w:left="-227" w:right="841" w:firstLine="716"/>
        <w:rPr>
          <w:rFonts w:ascii="Times New Roman" w:hAnsi="Times New Roman" w:cs="Times New Roman"/>
          <w:sz w:val="24"/>
          <w:szCs w:val="24"/>
        </w:rPr>
      </w:pPr>
      <w:proofErr w:type="spellStart"/>
      <w:r w:rsidRPr="00CB790C">
        <w:rPr>
          <w:rFonts w:ascii="Times New Roman" w:hAnsi="Times New Roman" w:cs="Times New Roman"/>
          <w:sz w:val="24"/>
          <w:szCs w:val="24"/>
        </w:rPr>
        <w:t>Зданиешколы</w:t>
      </w:r>
      <w:proofErr w:type="spellEnd"/>
      <w:r w:rsidRPr="00CB790C">
        <w:rPr>
          <w:rFonts w:ascii="Times New Roman" w:hAnsi="Times New Roman" w:cs="Times New Roman"/>
          <w:sz w:val="24"/>
          <w:szCs w:val="24"/>
        </w:rPr>
        <w:t xml:space="preserve"> находится </w:t>
      </w:r>
      <w:proofErr w:type="spellStart"/>
      <w:r w:rsidRPr="00CB790C">
        <w:rPr>
          <w:rFonts w:ascii="Times New Roman" w:hAnsi="Times New Roman" w:cs="Times New Roman"/>
          <w:sz w:val="24"/>
          <w:szCs w:val="24"/>
        </w:rPr>
        <w:t>поадресу</w:t>
      </w:r>
      <w:proofErr w:type="spellEnd"/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0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>елутай</w:t>
      </w:r>
      <w:proofErr w:type="spellEnd"/>
      <w:r w:rsidRPr="00CB790C">
        <w:rPr>
          <w:rFonts w:ascii="Times New Roman" w:hAnsi="Times New Roman" w:cs="Times New Roman"/>
          <w:sz w:val="24"/>
          <w:szCs w:val="24"/>
        </w:rPr>
        <w:t xml:space="preserve"> 3 км, ул.</w:t>
      </w:r>
      <w:r w:rsidRPr="00CB790C">
        <w:rPr>
          <w:rFonts w:ascii="Times New Roman" w:hAnsi="Times New Roman" w:cs="Times New Roman"/>
          <w:spacing w:val="-1"/>
          <w:sz w:val="24"/>
          <w:szCs w:val="24"/>
        </w:rPr>
        <w:t>Школьная , д.4</w:t>
      </w:r>
      <w:r w:rsidRPr="00CB790C">
        <w:rPr>
          <w:rFonts w:ascii="Times New Roman" w:hAnsi="Times New Roman" w:cs="Times New Roman"/>
          <w:sz w:val="24"/>
          <w:szCs w:val="24"/>
        </w:rPr>
        <w:t xml:space="preserve"> . Природно-климатические особенности характеризуютсякакумеренно-континентальные. Зима умеренно морозная, снежная, с устойчивым снежным покровом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>то позволяет уделять большое внимание зимним видам спорта. Лето теплое,умеренновлажное,спреобладаниемпеременнойоблачнойпогоды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 xml:space="preserve">етниемесяцыпозволяют организовывать летний лагерь </w:t>
      </w:r>
      <w:proofErr w:type="spellStart"/>
      <w:r w:rsidRPr="00CB790C">
        <w:rPr>
          <w:rFonts w:ascii="Times New Roman" w:hAnsi="Times New Roman" w:cs="Times New Roman"/>
          <w:sz w:val="24"/>
          <w:szCs w:val="24"/>
        </w:rPr>
        <w:t>сдневнымпребываниемдетей</w:t>
      </w:r>
      <w:proofErr w:type="spellEnd"/>
      <w:r w:rsidRPr="00CB790C">
        <w:rPr>
          <w:rFonts w:ascii="Times New Roman" w:hAnsi="Times New Roman" w:cs="Times New Roman"/>
          <w:sz w:val="24"/>
          <w:szCs w:val="24"/>
        </w:rPr>
        <w:t>.</w:t>
      </w:r>
    </w:p>
    <w:p w:rsidR="007B6EC2" w:rsidRPr="00CB790C" w:rsidRDefault="007B6EC2" w:rsidP="007B6EC2">
      <w:pPr>
        <w:pStyle w:val="ad"/>
        <w:spacing w:line="360" w:lineRule="auto"/>
        <w:ind w:left="-227" w:right="836" w:firstLine="716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Уникальность школы состоит в том, что она располагается вблизи детского сада и ДК «Железнодорожников».  Вшколе созданы все необходимые условия для обучения и воспитания детей: всоответствиистребованиямиФГОСобустроеныиоснащенысовременнымучебнымоборудованием учебные кабинеты, обеспечен компьютерной техникой и доступом в интернет кабинет информатики. Необходимыемерыдоступностиибезопасностиобеспеченывсоответствииснормативнымитребованиями.</w:t>
      </w:r>
    </w:p>
    <w:p w:rsidR="007B6EC2" w:rsidRPr="00CB790C" w:rsidRDefault="007B6EC2" w:rsidP="007B6EC2">
      <w:pPr>
        <w:pStyle w:val="ad"/>
        <w:spacing w:line="360" w:lineRule="auto"/>
        <w:ind w:left="-227" w:right="842" w:firstLine="716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i/>
          <w:sz w:val="24"/>
          <w:szCs w:val="24"/>
        </w:rPr>
        <w:lastRenderedPageBreak/>
        <w:t>Особенностисоциальногоокружения.</w:t>
      </w:r>
      <w:r w:rsidRPr="00CB790C">
        <w:rPr>
          <w:rFonts w:ascii="Times New Roman" w:hAnsi="Times New Roman" w:cs="Times New Roman"/>
          <w:sz w:val="24"/>
          <w:szCs w:val="24"/>
        </w:rPr>
        <w:t>. На территории микрорайонашколы и в шаговой доступности отнеерасположены организации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>олезные для проведенияэкскурсионныхмероприятийсобучающимися: Дом культуры, библиотека.</w:t>
      </w:r>
    </w:p>
    <w:p w:rsidR="007B6EC2" w:rsidRPr="00CB790C" w:rsidRDefault="007B6EC2" w:rsidP="007B6EC2">
      <w:pPr>
        <w:pStyle w:val="ad"/>
        <w:spacing w:line="360" w:lineRule="auto"/>
        <w:ind w:left="-227" w:right="838" w:firstLine="716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i/>
          <w:sz w:val="24"/>
          <w:szCs w:val="24"/>
        </w:rPr>
        <w:t>Особенностиконтингентаучащихся</w:t>
      </w:r>
      <w:proofErr w:type="gramStart"/>
      <w:r w:rsidRPr="00CB790C">
        <w:rPr>
          <w:rFonts w:ascii="Times New Roman" w:hAnsi="Times New Roman" w:cs="Times New Roman"/>
          <w:i/>
          <w:sz w:val="24"/>
          <w:szCs w:val="24"/>
        </w:rPr>
        <w:t>.</w:t>
      </w:r>
      <w:r w:rsidRPr="00CB79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 xml:space="preserve"> 1-</w:t>
      </w:r>
      <w:r w:rsidRPr="00CB790C">
        <w:rPr>
          <w:rFonts w:ascii="Times New Roman" w:hAnsi="Times New Roman" w:cs="Times New Roman"/>
          <w:spacing w:val="1"/>
          <w:sz w:val="24"/>
          <w:szCs w:val="24"/>
        </w:rPr>
        <w:t xml:space="preserve"> 9 </w:t>
      </w:r>
      <w:r w:rsidRPr="00CB790C">
        <w:rPr>
          <w:rFonts w:ascii="Times New Roman" w:hAnsi="Times New Roman" w:cs="Times New Roman"/>
          <w:sz w:val="24"/>
          <w:szCs w:val="24"/>
        </w:rPr>
        <w:t>классахшколыобучается около</w:t>
      </w:r>
      <w:r w:rsidRPr="00CB790C">
        <w:rPr>
          <w:rFonts w:ascii="Times New Roman" w:hAnsi="Times New Roman" w:cs="Times New Roman"/>
          <w:spacing w:val="1"/>
          <w:sz w:val="24"/>
          <w:szCs w:val="24"/>
        </w:rPr>
        <w:t xml:space="preserve"> 100 </w:t>
      </w:r>
      <w:r w:rsidRPr="00CB790C">
        <w:rPr>
          <w:rFonts w:ascii="Times New Roman" w:hAnsi="Times New Roman" w:cs="Times New Roman"/>
          <w:spacing w:val="-1"/>
          <w:sz w:val="24"/>
          <w:szCs w:val="24"/>
        </w:rPr>
        <w:t xml:space="preserve">обучающихся в зависимости от ежегодного </w:t>
      </w:r>
      <w:r w:rsidRPr="00CB790C">
        <w:rPr>
          <w:rFonts w:ascii="Times New Roman" w:hAnsi="Times New Roman" w:cs="Times New Roman"/>
          <w:sz w:val="24"/>
          <w:szCs w:val="24"/>
        </w:rPr>
        <w:t xml:space="preserve">набора первоклассников. Состав 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 xml:space="preserve"> школынеоднородениразличается:</w:t>
      </w:r>
    </w:p>
    <w:p w:rsidR="007B6EC2" w:rsidRPr="00CB790C" w:rsidRDefault="007B6EC2" w:rsidP="007B6EC2">
      <w:pPr>
        <w:pStyle w:val="a5"/>
        <w:widowControl w:val="0"/>
        <w:tabs>
          <w:tab w:val="left" w:pos="1649"/>
        </w:tabs>
        <w:autoSpaceDE w:val="0"/>
        <w:autoSpaceDN w:val="0"/>
        <w:spacing w:after="0" w:line="360" w:lineRule="auto"/>
        <w:ind w:left="489" w:right="824"/>
        <w:contextualSpacing w:val="0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- по учебным возможностям, которые зависят от общего развития ребѐнка и его уровняподготовки к обучению в школе;</w:t>
      </w:r>
    </w:p>
    <w:p w:rsidR="007B6EC2" w:rsidRPr="00CB790C" w:rsidRDefault="007B6EC2" w:rsidP="007B6EC2">
      <w:pPr>
        <w:pStyle w:val="a5"/>
        <w:widowControl w:val="0"/>
        <w:tabs>
          <w:tab w:val="left" w:pos="1649"/>
        </w:tabs>
        <w:autoSpaceDE w:val="0"/>
        <w:autoSpaceDN w:val="0"/>
        <w:spacing w:before="1" w:after="0" w:line="360" w:lineRule="auto"/>
        <w:ind w:left="489" w:right="853"/>
        <w:contextualSpacing w:val="0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-  по социальному статусу, который зависит от общего благополучия семьи или уровнявоспитательного ресурса отдельных родителей, присутствуют обучающиеся с неблагополучием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 xml:space="preserve">ети,стоящие наразличныхвидахучета. </w:t>
      </w:r>
    </w:p>
    <w:p w:rsidR="007B6EC2" w:rsidRPr="00CB790C" w:rsidRDefault="007B6EC2" w:rsidP="007B6EC2">
      <w:pPr>
        <w:pStyle w:val="a5"/>
        <w:widowControl w:val="0"/>
        <w:tabs>
          <w:tab w:val="left" w:pos="1649"/>
        </w:tabs>
        <w:autoSpaceDE w:val="0"/>
        <w:autoSpaceDN w:val="0"/>
        <w:spacing w:before="1" w:after="0" w:line="360" w:lineRule="auto"/>
        <w:ind w:left="489" w:right="853"/>
        <w:contextualSpacing w:val="0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-В МБОУ «</w:t>
      </w:r>
      <w:proofErr w:type="spellStart"/>
      <w:r w:rsidRPr="00CB790C">
        <w:rPr>
          <w:rFonts w:ascii="Times New Roman" w:hAnsi="Times New Roman" w:cs="Times New Roman"/>
          <w:sz w:val="24"/>
          <w:szCs w:val="24"/>
        </w:rPr>
        <w:t>Челутаевская</w:t>
      </w:r>
      <w:proofErr w:type="spellEnd"/>
      <w:r w:rsidRPr="00CB790C">
        <w:rPr>
          <w:rFonts w:ascii="Times New Roman" w:hAnsi="Times New Roman" w:cs="Times New Roman"/>
          <w:sz w:val="24"/>
          <w:szCs w:val="24"/>
        </w:rPr>
        <w:t xml:space="preserve"> ООШ № 2»  1  учащийся состоит на учете в ПДН.</w:t>
      </w:r>
    </w:p>
    <w:p w:rsidR="007B6EC2" w:rsidRPr="00CB790C" w:rsidRDefault="007B6EC2" w:rsidP="007B6EC2">
      <w:pPr>
        <w:pStyle w:val="a5"/>
        <w:widowControl w:val="0"/>
        <w:tabs>
          <w:tab w:val="left" w:pos="1649"/>
        </w:tabs>
        <w:autoSpaceDE w:val="0"/>
        <w:autoSpaceDN w:val="0"/>
        <w:spacing w:before="1" w:after="0" w:line="360" w:lineRule="auto"/>
        <w:ind w:left="489" w:right="853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B790C">
        <w:rPr>
          <w:rFonts w:ascii="Times New Roman" w:hAnsi="Times New Roman" w:cs="Times New Roman"/>
          <w:sz w:val="24"/>
          <w:szCs w:val="24"/>
        </w:rPr>
        <w:t>Командаадминистрации-квалифицированные,имеющие</w:t>
      </w:r>
      <w:proofErr w:type="spellEnd"/>
      <w:r w:rsidR="00E814A8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достаточно</w:t>
      </w:r>
      <w:r w:rsidR="00E814A8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большой</w:t>
      </w:r>
      <w:r w:rsidR="00E814A8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управленческий</w:t>
      </w:r>
      <w:r w:rsidR="00E814A8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опыт</w:t>
      </w:r>
      <w:r w:rsidR="00E814A8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 xml:space="preserve">руководители, в педагогическом составе - одинаковое </w:t>
      </w:r>
      <w:r w:rsidR="00E814A8" w:rsidRPr="00CB790C">
        <w:rPr>
          <w:rFonts w:ascii="Times New Roman" w:hAnsi="Times New Roman" w:cs="Times New Roman"/>
          <w:sz w:val="24"/>
          <w:szCs w:val="24"/>
        </w:rPr>
        <w:t xml:space="preserve">соотношение </w:t>
      </w:r>
      <w:proofErr w:type="spellStart"/>
      <w:r w:rsidR="00E814A8" w:rsidRPr="00CB790C">
        <w:rPr>
          <w:rFonts w:ascii="Times New Roman" w:hAnsi="Times New Roman" w:cs="Times New Roman"/>
          <w:sz w:val="24"/>
          <w:szCs w:val="24"/>
        </w:rPr>
        <w:t>стажистов</w:t>
      </w:r>
      <w:proofErr w:type="spellEnd"/>
      <w:r w:rsidR="00E814A8" w:rsidRPr="00CB790C">
        <w:rPr>
          <w:rFonts w:ascii="Times New Roman" w:hAnsi="Times New Roman" w:cs="Times New Roman"/>
          <w:sz w:val="24"/>
          <w:szCs w:val="24"/>
        </w:rPr>
        <w:t xml:space="preserve"> с большим </w:t>
      </w:r>
      <w:r w:rsidRPr="00CB790C">
        <w:rPr>
          <w:rFonts w:ascii="Times New Roman" w:hAnsi="Times New Roman" w:cs="Times New Roman"/>
          <w:sz w:val="24"/>
          <w:szCs w:val="24"/>
        </w:rPr>
        <w:t>опытом</w:t>
      </w:r>
      <w:r w:rsidR="00E814A8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педагогической</w:t>
      </w:r>
      <w:r w:rsidR="00E814A8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практики</w:t>
      </w:r>
      <w:r w:rsidR="00E814A8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и</w:t>
      </w:r>
      <w:r w:rsidR="00E814A8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молодыхпедагоговсдостаточновысокимуровнемтворческойактивностиипрофессиональнойинициативы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 xml:space="preserve">педагогическойкоманде </w:t>
      </w:r>
      <w:proofErr w:type="spellStart"/>
      <w:r w:rsidRPr="00CB790C">
        <w:rPr>
          <w:rFonts w:ascii="Times New Roman" w:hAnsi="Times New Roman" w:cs="Times New Roman"/>
          <w:sz w:val="24"/>
          <w:szCs w:val="24"/>
        </w:rPr>
        <w:t>имеютсяквалифицированныеспециалисты</w:t>
      </w:r>
      <w:proofErr w:type="spellEnd"/>
      <w:r w:rsidRPr="00CB790C">
        <w:rPr>
          <w:rFonts w:ascii="Times New Roman" w:hAnsi="Times New Roman" w:cs="Times New Roman"/>
          <w:sz w:val="24"/>
          <w:szCs w:val="24"/>
        </w:rPr>
        <w:t>, необходимые для сопровождения всех категорий обучающихся в школе.</w:t>
      </w:r>
    </w:p>
    <w:p w:rsidR="00223128" w:rsidRPr="00CB790C" w:rsidRDefault="00AF2A72" w:rsidP="00C570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Тема ВР данного учебного года: «Совершенствование форм и методов воспитания через повышение качества классного руководителя».</w:t>
      </w:r>
    </w:p>
    <w:p w:rsidR="00AF2A72" w:rsidRPr="00CB790C" w:rsidRDefault="00AF2A72" w:rsidP="00C570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2A72" w:rsidRPr="00CB790C" w:rsidRDefault="00AF2A72" w:rsidP="00AF2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Управление воспитательным процессом строится по следующим направлениям:</w:t>
      </w:r>
    </w:p>
    <w:p w:rsidR="00AF2A72" w:rsidRPr="00CB790C" w:rsidRDefault="00AF2A72" w:rsidP="00AF2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1.Совместная работа с РУО, общественными организациями (ДК «Железнодорожников», сельская библиотека,  ТОС «Вера», ТОС «Калейдоскоп», Совет ветеранов), комиссией по делам несовершеннолетних, инспекторами ГИБДД,  ФАП.</w:t>
      </w:r>
    </w:p>
    <w:p w:rsidR="00AF2A72" w:rsidRPr="00CB790C" w:rsidRDefault="00AF2A72" w:rsidP="00AF2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2. Административная работа:</w:t>
      </w:r>
    </w:p>
    <w:p w:rsidR="00AF2A72" w:rsidRPr="00CB790C" w:rsidRDefault="00AF2A72" w:rsidP="00AF2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·  повышение квалификации классных руководителей,                                                                          </w:t>
      </w:r>
    </w:p>
    <w:p w:rsidR="00AF2A72" w:rsidRPr="00CB790C" w:rsidRDefault="00AF2A72" w:rsidP="00AF2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·  МО классных руководителей.</w:t>
      </w:r>
    </w:p>
    <w:p w:rsidR="00AF2A72" w:rsidRPr="00CB790C" w:rsidRDefault="00AF2A72" w:rsidP="00AF2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  3.    Сбор информации (диагностика). </w:t>
      </w:r>
    </w:p>
    <w:p w:rsidR="00AF2A72" w:rsidRPr="00CB790C" w:rsidRDefault="00AF2A72" w:rsidP="00AF2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 4.   Планирование: разработка программ и планов реализации воспитательной работы, подбор  форм и методов работы с учащимися</w:t>
      </w:r>
    </w:p>
    <w:p w:rsidR="00AF2A72" w:rsidRPr="00CB790C" w:rsidRDefault="00AF2A72" w:rsidP="00AF2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lastRenderedPageBreak/>
        <w:t xml:space="preserve"> 5.   Контроль и коррекция воспитательной работы</w:t>
      </w:r>
    </w:p>
    <w:p w:rsidR="00AF2A72" w:rsidRPr="00CB790C" w:rsidRDefault="00AF2A72" w:rsidP="00AF2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     6.  Создание условий для развития учащихся. Школьное управление осуществляется на   принципах демократичности, открытости, приоритета общечеловеческих ценностей, охраны жизни и здоровья человека, свободного развития личности</w:t>
      </w:r>
    </w:p>
    <w:p w:rsidR="00AF2A72" w:rsidRPr="00CB790C" w:rsidRDefault="00AF2A72" w:rsidP="00AF2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    Важная роль в управлении воспитательной системой принадлежит администрации школы, Управляющему Совету, детскому самоуправлению,  классным коллективам, детским объединениям.</w:t>
      </w:r>
    </w:p>
    <w:p w:rsidR="00AF2A72" w:rsidRPr="00CB790C" w:rsidRDefault="00AF2A72" w:rsidP="00AF2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    В процессе такого управления связующим звеном между личностью и школой в целом  становится класс. Включение класса в жизнь школы, делает жизнь детей интересной, разнообразной и более социально значимой</w:t>
      </w:r>
    </w:p>
    <w:p w:rsidR="00AF2A72" w:rsidRPr="00CB790C" w:rsidRDefault="00AF2A72" w:rsidP="00AF2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Контроль процесса воспитания в школе осуществляется следующими способами:</w:t>
      </w:r>
    </w:p>
    <w:p w:rsidR="00AF2A72" w:rsidRPr="00CB790C" w:rsidRDefault="00AF2A72" w:rsidP="00AF2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1.  Административный контроль (посещение классных часов, родительских собраний членами администрации школы)</w:t>
      </w:r>
    </w:p>
    <w:p w:rsidR="00AF2A72" w:rsidRPr="00CB790C" w:rsidRDefault="00AF2A72" w:rsidP="00AF2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CB790C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CB790C">
        <w:rPr>
          <w:rFonts w:ascii="Times New Roman" w:hAnsi="Times New Roman" w:cs="Times New Roman"/>
          <w:sz w:val="24"/>
          <w:szCs w:val="24"/>
        </w:rPr>
        <w:t xml:space="preserve"> (открытые воспитательные мероприятия,  классные часы).</w:t>
      </w:r>
    </w:p>
    <w:p w:rsidR="00AF2A72" w:rsidRPr="00CB790C" w:rsidRDefault="00AF2A72" w:rsidP="00AF2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3.  Творческие отчеты и выставки работ детей.</w:t>
      </w:r>
    </w:p>
    <w:p w:rsidR="00AF2A72" w:rsidRPr="00CB790C" w:rsidRDefault="00AF2A72" w:rsidP="00AF2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5.  Проверка планов воспитательной работы классных руководителей</w:t>
      </w:r>
    </w:p>
    <w:p w:rsidR="00AF2A72" w:rsidRPr="00CB790C" w:rsidRDefault="00AF2A72" w:rsidP="00AF2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6.  Проверка документации классного руководителя, психолога  по работе с семьями и учащимися, состоящими на </w:t>
      </w:r>
      <w:proofErr w:type="spellStart"/>
      <w:r w:rsidRPr="00CB790C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CB790C">
        <w:rPr>
          <w:rFonts w:ascii="Times New Roman" w:hAnsi="Times New Roman" w:cs="Times New Roman"/>
          <w:sz w:val="24"/>
          <w:szCs w:val="24"/>
        </w:rPr>
        <w:t xml:space="preserve"> учете, на учете в ПДН.</w:t>
      </w:r>
    </w:p>
    <w:p w:rsidR="00AF2A72" w:rsidRPr="00CB790C" w:rsidRDefault="00AF2A72" w:rsidP="00AF2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7.  Мониторинг и диагностика.</w:t>
      </w:r>
    </w:p>
    <w:p w:rsidR="00AF2A72" w:rsidRPr="00CB790C" w:rsidRDefault="00AF2A72" w:rsidP="00AF2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8.  Освещение воспитательной деятельности школы перед общественностью через школьный сайт и страницу ВК.</w:t>
      </w:r>
    </w:p>
    <w:p w:rsidR="00533963" w:rsidRPr="00CB790C" w:rsidRDefault="00533963" w:rsidP="00533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90C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   Гражданско-патриотическое воспитание. </w:t>
      </w:r>
      <w:proofErr w:type="spellStart"/>
      <w:r w:rsidRPr="00CB790C">
        <w:rPr>
          <w:rFonts w:ascii="Times New Roman" w:hAnsi="Times New Roman" w:cs="Times New Roman"/>
          <w:b/>
          <w:bCs/>
          <w:spacing w:val="-12"/>
          <w:sz w:val="24"/>
          <w:szCs w:val="24"/>
        </w:rPr>
        <w:t>Юнармия</w:t>
      </w:r>
      <w:proofErr w:type="spellEnd"/>
      <w:r w:rsidRPr="00CB790C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. </w:t>
      </w:r>
      <w:r w:rsidRPr="00CB790C">
        <w:rPr>
          <w:rFonts w:ascii="Times New Roman" w:hAnsi="Times New Roman" w:cs="Times New Roman"/>
          <w:b/>
          <w:sz w:val="24"/>
          <w:szCs w:val="24"/>
        </w:rPr>
        <w:t>РДДМ (по всем направлениям)</w:t>
      </w:r>
    </w:p>
    <w:p w:rsidR="00533963" w:rsidRPr="00CB790C" w:rsidRDefault="00533963" w:rsidP="00CB790C">
      <w:pPr>
        <w:pStyle w:val="ad"/>
        <w:spacing w:line="360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В</w:t>
      </w:r>
      <w:r w:rsidR="00CB790C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нашей</w:t>
      </w:r>
      <w:r w:rsidR="00CB790C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школе</w:t>
      </w:r>
      <w:r w:rsidR="00CB790C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определился</w:t>
      </w:r>
      <w:r w:rsidR="00CB790C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круг</w:t>
      </w:r>
      <w:r w:rsidR="00CB790C" w:rsidRPr="00CB7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0C">
        <w:rPr>
          <w:rFonts w:ascii="Times New Roman" w:hAnsi="Times New Roman" w:cs="Times New Roman"/>
          <w:sz w:val="24"/>
          <w:szCs w:val="24"/>
        </w:rPr>
        <w:t>мероприятий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>оторые</w:t>
      </w:r>
      <w:proofErr w:type="spellEnd"/>
      <w:r w:rsidR="00CB790C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проводятся</w:t>
      </w:r>
      <w:r w:rsidR="00CB790C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ежегодно:</w:t>
      </w:r>
    </w:p>
    <w:p w:rsidR="00533963" w:rsidRPr="00CB790C" w:rsidRDefault="00533963" w:rsidP="00CB790C">
      <w:pPr>
        <w:pStyle w:val="ad"/>
        <w:spacing w:line="360" w:lineRule="auto"/>
        <w:ind w:right="104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«День знаний», «День учителя»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>День матери», Акции «Помоги собраться в школу», «Недели добра», «Мы выбираем жизнь»,«Подарок ветерану»и т.д.</w:t>
      </w:r>
    </w:p>
    <w:p w:rsidR="00533963" w:rsidRPr="00CB790C" w:rsidRDefault="00533963" w:rsidP="00CB790C">
      <w:pPr>
        <w:pStyle w:val="ad"/>
        <w:spacing w:line="360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В канун 9 мая в школе проходит фестиваль солдатской песни «Песня в солдатской шинели», проводятсяурокимужества, кросс; 9 мая – Вахта памяти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>кция«Бессмертный полк».</w:t>
      </w:r>
    </w:p>
    <w:p w:rsidR="00533963" w:rsidRPr="00CB790C" w:rsidRDefault="00533963" w:rsidP="00CB790C">
      <w:pPr>
        <w:pStyle w:val="ad"/>
        <w:spacing w:line="360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lastRenderedPageBreak/>
        <w:t xml:space="preserve">Каждый понедельник первым уроком проводится внеурочное занятие «Разговоры о 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>».</w:t>
      </w:r>
    </w:p>
    <w:p w:rsidR="00533963" w:rsidRPr="00CB790C" w:rsidRDefault="00533963" w:rsidP="00CB7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 Работа по  гражданско-патриотическому  воспитанию  невозможна без участия родителей.  </w:t>
      </w:r>
    </w:p>
    <w:p w:rsidR="00533963" w:rsidRPr="00CB790C" w:rsidRDefault="00533963" w:rsidP="00CB7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форм работы с семьей по гражданско-патриотическому воспитанию  школьников выступали:</w:t>
      </w:r>
    </w:p>
    <w:p w:rsidR="00533963" w:rsidRPr="00CB790C" w:rsidRDefault="00533963" w:rsidP="00CB7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родительские собрания гражданско-патриотической направленности;</w:t>
      </w:r>
    </w:p>
    <w:p w:rsidR="00533963" w:rsidRPr="00CB790C" w:rsidRDefault="00533963" w:rsidP="00CB7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помощь в организации и проведении внеклассных мероприятий;</w:t>
      </w:r>
    </w:p>
    <w:p w:rsidR="00533963" w:rsidRPr="00CB790C" w:rsidRDefault="00533963" w:rsidP="00CB7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проведение    совместных    внеклассных  мероприятий  (конкурсы, смотр военной песни, викторины);</w:t>
      </w:r>
    </w:p>
    <w:p w:rsidR="00533963" w:rsidRPr="00CB790C" w:rsidRDefault="00533963" w:rsidP="00CB7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наглядные  виды  работы:  информационные  стенды  для  родителей,    выставки  детских  работ;  </w:t>
      </w:r>
    </w:p>
    <w:p w:rsidR="00533963" w:rsidRPr="00CB790C" w:rsidRDefault="00533963" w:rsidP="00CB7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родительского актива.</w:t>
      </w:r>
    </w:p>
    <w:p w:rsidR="00533963" w:rsidRPr="00CB790C" w:rsidRDefault="00533963" w:rsidP="00CB79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963" w:rsidRPr="00CB790C" w:rsidRDefault="00533963" w:rsidP="00CB790C">
      <w:pPr>
        <w:pStyle w:val="ad"/>
        <w:spacing w:line="360" w:lineRule="auto"/>
        <w:ind w:right="104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Военно-патриотическоенаправлениепредставленовнашейшколедеятельностьюобъединени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я«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 xml:space="preserve">Юнармия». За год наши юнармейцы принимали участие вкультурныхиспортивныхмероприятиях 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 xml:space="preserve">ринималиучастиеврайонных мероприятиях, во всех мероприятиях, приуроченных ко Дню Победы в Великой Отечественной войне. Постоянно помогают </w:t>
      </w:r>
      <w:proofErr w:type="spellStart"/>
      <w:r w:rsidRPr="00CB790C">
        <w:rPr>
          <w:rFonts w:ascii="Times New Roman" w:hAnsi="Times New Roman" w:cs="Times New Roman"/>
          <w:sz w:val="24"/>
          <w:szCs w:val="24"/>
        </w:rPr>
        <w:t>ТОСу</w:t>
      </w:r>
      <w:proofErr w:type="spellEnd"/>
      <w:r w:rsidRPr="00CB790C">
        <w:rPr>
          <w:rFonts w:ascii="Times New Roman" w:hAnsi="Times New Roman" w:cs="Times New Roman"/>
          <w:sz w:val="24"/>
          <w:szCs w:val="24"/>
        </w:rPr>
        <w:t xml:space="preserve"> «Вера» и «Калейдоскоп».</w:t>
      </w:r>
    </w:p>
    <w:p w:rsidR="00533963" w:rsidRPr="00CB790C" w:rsidRDefault="00533963" w:rsidP="00CB790C">
      <w:pPr>
        <w:pStyle w:val="ad"/>
        <w:spacing w:line="360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Регулярноюнармейцы занимаютсястроевойподготовкой.</w:t>
      </w:r>
    </w:p>
    <w:p w:rsidR="00533963" w:rsidRPr="00CB790C" w:rsidRDefault="00533963" w:rsidP="00CB79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В школе открыто первичное отделение РДДМ, «Орлята России»</w:t>
      </w:r>
    </w:p>
    <w:p w:rsidR="00BD6138" w:rsidRPr="00CB790C" w:rsidRDefault="00BD6138" w:rsidP="00CB79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Участники Российского движения детей и молодежи   за 2023-2024 учебный год приняли участие в разных мероприятиях, акциях, проектах, по данным направлениям:</w:t>
      </w:r>
    </w:p>
    <w:p w:rsidR="00BD6138" w:rsidRPr="00CB790C" w:rsidRDefault="00BD6138" w:rsidP="00CB790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b/>
          <w:sz w:val="24"/>
          <w:szCs w:val="24"/>
          <w:u w:val="single"/>
        </w:rPr>
        <w:t>Сентябрь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:</w:t>
      </w: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оржественная линейка "Здравствуй  школа",</w:t>
      </w:r>
      <w:r w:rsidRPr="00CB790C">
        <w:rPr>
          <w:rFonts w:ascii="Times New Roman" w:hAnsi="Times New Roman" w:cs="Times New Roman"/>
          <w:sz w:val="24"/>
          <w:szCs w:val="24"/>
        </w:rPr>
        <w:t>акция «Соберем ребенка в школу», акция «Беслан. Помним. Скорбим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>,акция «Правила безопасного поведения на железнодорожном транспорте »</w:t>
      </w:r>
    </w:p>
    <w:p w:rsidR="00BD6138" w:rsidRPr="00CB790C" w:rsidRDefault="00BD6138" w:rsidP="00CB790C">
      <w:pPr>
        <w:spacing w:line="360" w:lineRule="auto"/>
        <w:ind w:left="202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b/>
          <w:sz w:val="24"/>
          <w:szCs w:val="24"/>
          <w:u w:val="single"/>
        </w:rPr>
        <w:t>Октябрь</w:t>
      </w:r>
      <w:r w:rsidRPr="00CB790C">
        <w:rPr>
          <w:rFonts w:ascii="Times New Roman" w:hAnsi="Times New Roman" w:cs="Times New Roman"/>
          <w:sz w:val="24"/>
          <w:szCs w:val="24"/>
        </w:rPr>
        <w:t>: Акция «День пожилого   человека»,  «День учителя,  «Осенний субботник», «День отца».</w:t>
      </w:r>
    </w:p>
    <w:p w:rsidR="00BD6138" w:rsidRPr="00CB790C" w:rsidRDefault="00BD6138" w:rsidP="00CB790C">
      <w:pPr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CB790C">
        <w:rPr>
          <w:rFonts w:ascii="Times New Roman" w:hAnsi="Times New Roman" w:cs="Times New Roman"/>
          <w:b/>
          <w:sz w:val="24"/>
          <w:szCs w:val="24"/>
          <w:u w:val="single"/>
        </w:rPr>
        <w:t>Ноябрь:</w:t>
      </w:r>
      <w:r w:rsidRPr="00CB790C">
        <w:rPr>
          <w:rFonts w:ascii="Times New Roman" w:hAnsi="Times New Roman" w:cs="Times New Roman"/>
          <w:sz w:val="24"/>
          <w:szCs w:val="24"/>
        </w:rPr>
        <w:t xml:space="preserve">  «День народного единства», акция «День матери»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>кция «Добрые письма».</w:t>
      </w:r>
    </w:p>
    <w:p w:rsidR="00BD6138" w:rsidRPr="00CB790C" w:rsidRDefault="00BD6138" w:rsidP="00CB790C">
      <w:pPr>
        <w:spacing w:line="360" w:lineRule="auto"/>
        <w:ind w:left="135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b/>
          <w:sz w:val="24"/>
          <w:szCs w:val="24"/>
          <w:u w:val="single"/>
        </w:rPr>
        <w:t>Декабрь:</w:t>
      </w:r>
      <w:r w:rsidRPr="00CB790C">
        <w:rPr>
          <w:rFonts w:ascii="Times New Roman" w:hAnsi="Times New Roman" w:cs="Times New Roman"/>
          <w:sz w:val="24"/>
          <w:szCs w:val="24"/>
        </w:rPr>
        <w:t xml:space="preserve"> «Международный день борьбы со СПИДом», акция «День инвалида»,  «День героев  Отечества», «День Конституции», акция «Поможем зимующим птицам»,  </w:t>
      </w:r>
      <w:r w:rsidRPr="00CB790C">
        <w:rPr>
          <w:rFonts w:ascii="Times New Roman" w:hAnsi="Times New Roman" w:cs="Times New Roman"/>
          <w:sz w:val="24"/>
          <w:szCs w:val="24"/>
        </w:rPr>
        <w:lastRenderedPageBreak/>
        <w:t>«Организация  новогодней елки, новогодних окон активистами РДДМ», организация «</w:t>
      </w:r>
      <w:proofErr w:type="spellStart"/>
      <w:r w:rsidRPr="00CB790C">
        <w:rPr>
          <w:rFonts w:ascii="Times New Roman" w:hAnsi="Times New Roman" w:cs="Times New Roman"/>
          <w:sz w:val="24"/>
          <w:szCs w:val="24"/>
        </w:rPr>
        <w:t>Добропочты</w:t>
      </w:r>
      <w:proofErr w:type="spellEnd"/>
      <w:r w:rsidRPr="00CB790C">
        <w:rPr>
          <w:rFonts w:ascii="Times New Roman" w:hAnsi="Times New Roman" w:cs="Times New Roman"/>
          <w:sz w:val="24"/>
          <w:szCs w:val="24"/>
        </w:rPr>
        <w:t>».</w:t>
      </w:r>
    </w:p>
    <w:p w:rsidR="00BD6138" w:rsidRPr="00CB790C" w:rsidRDefault="00BD6138" w:rsidP="00CB790C">
      <w:pPr>
        <w:spacing w:line="36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CB790C">
        <w:rPr>
          <w:rFonts w:ascii="Times New Roman" w:hAnsi="Times New Roman" w:cs="Times New Roman"/>
          <w:b/>
          <w:sz w:val="24"/>
          <w:szCs w:val="24"/>
          <w:u w:val="single"/>
        </w:rPr>
        <w:t xml:space="preserve">Январь:  </w:t>
      </w:r>
      <w:r w:rsidRPr="00CB790C">
        <w:rPr>
          <w:rFonts w:ascii="Times New Roman" w:hAnsi="Times New Roman" w:cs="Times New Roman"/>
          <w:sz w:val="24"/>
          <w:szCs w:val="24"/>
        </w:rPr>
        <w:t>«Международный день спасибо», Акция «Блокадный хлеб»,</w:t>
      </w:r>
      <w:r w:rsidRPr="00CB790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«День памяти жертв Холокоста».</w:t>
      </w:r>
    </w:p>
    <w:p w:rsidR="00BD6138" w:rsidRPr="00CB790C" w:rsidRDefault="00BD6138" w:rsidP="00CB790C">
      <w:pPr>
        <w:spacing w:line="36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CB790C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  <w:t>Февраль</w:t>
      </w:r>
      <w:r w:rsidRPr="00CB790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: «День Российской науки», «Международный день </w:t>
      </w:r>
      <w:proofErr w:type="spellStart"/>
      <w:r w:rsidRPr="00CB790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книгодарения</w:t>
      </w:r>
      <w:proofErr w:type="spellEnd"/>
      <w:r w:rsidRPr="00CB790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», «Безопасность в интернете», ко дню воинской славы «Вывод советских войск из Афганистана», «День защитника Отечества», </w:t>
      </w:r>
      <w:r w:rsidRPr="00CB790C">
        <w:rPr>
          <w:rFonts w:ascii="Times New Roman" w:hAnsi="Times New Roman" w:cs="Times New Roman"/>
          <w:sz w:val="24"/>
          <w:szCs w:val="24"/>
        </w:rPr>
        <w:t>акция «Посылка солдату», Акция «Письмо солдату»</w:t>
      </w:r>
      <w:r w:rsidRPr="00CB790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BD6138" w:rsidRPr="00CB790C" w:rsidRDefault="00BD6138" w:rsidP="00CB79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  <w:t>Март</w:t>
      </w:r>
      <w:r w:rsidRPr="00CB790C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: </w:t>
      </w:r>
      <w:r w:rsidRPr="00CB790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акция</w:t>
      </w:r>
      <w:r w:rsidRPr="00CB790C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, </w:t>
      </w:r>
      <w:r w:rsidRPr="00CB790C">
        <w:rPr>
          <w:rFonts w:ascii="Times New Roman" w:hAnsi="Times New Roman" w:cs="Times New Roman"/>
          <w:sz w:val="24"/>
          <w:szCs w:val="24"/>
        </w:rPr>
        <w:t>посвящённая празднику «8 МАРТА», экологическая акция «День Земли».</w:t>
      </w:r>
    </w:p>
    <w:p w:rsidR="00BD6138" w:rsidRPr="00CB790C" w:rsidRDefault="00BD6138" w:rsidP="00CB79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b/>
          <w:sz w:val="24"/>
          <w:szCs w:val="24"/>
          <w:u w:val="single"/>
        </w:rPr>
        <w:t xml:space="preserve">Апрель: </w:t>
      </w:r>
      <w:r w:rsidRPr="00CB790C">
        <w:rPr>
          <w:rFonts w:ascii="Times New Roman" w:hAnsi="Times New Roman" w:cs="Times New Roman"/>
          <w:sz w:val="24"/>
          <w:szCs w:val="24"/>
        </w:rPr>
        <w:t xml:space="preserve"> Акция «День космонавтики», с целью пропаганды здорового образа жизни выпуск стенгазет, классные часы, утренняя зарядка беседы на темы «Правильное питание – залог здоровья», «Вредные привычки» и т.д., </w:t>
      </w:r>
    </w:p>
    <w:p w:rsidR="00BD6138" w:rsidRPr="00CB790C" w:rsidRDefault="00BD6138" w:rsidP="00CB79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  <w:r w:rsidRPr="00CB790C">
        <w:rPr>
          <w:rFonts w:ascii="Times New Roman" w:hAnsi="Times New Roman" w:cs="Times New Roman"/>
          <w:sz w:val="24"/>
          <w:szCs w:val="24"/>
        </w:rPr>
        <w:t>: мероприятие ко Дню Победы «Окна Победы», «Георгиевская ленточка», «Бессмертный полк», «Последний звонок».</w:t>
      </w:r>
    </w:p>
    <w:p w:rsidR="00BD6138" w:rsidRPr="00CB790C" w:rsidRDefault="00BD6138" w:rsidP="00CB79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b/>
          <w:sz w:val="24"/>
          <w:szCs w:val="24"/>
          <w:u w:val="single"/>
        </w:rPr>
        <w:t>Июнь:</w:t>
      </w:r>
      <w:r w:rsidRPr="00CB790C">
        <w:rPr>
          <w:rFonts w:ascii="Times New Roman" w:hAnsi="Times New Roman" w:cs="Times New Roman"/>
          <w:sz w:val="24"/>
          <w:szCs w:val="24"/>
        </w:rPr>
        <w:t xml:space="preserve"> Акция «День защиты детей», Акция «День России», Акция «Свеча памяти».</w:t>
      </w:r>
    </w:p>
    <w:p w:rsidR="00BD6138" w:rsidRPr="00CB790C" w:rsidRDefault="00BD6138" w:rsidP="00CB790C">
      <w:pPr>
        <w:spacing w:after="0" w:line="36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</w:p>
    <w:p w:rsidR="00BD6138" w:rsidRPr="00CB790C" w:rsidRDefault="00BD6138" w:rsidP="00CB790C">
      <w:pPr>
        <w:spacing w:after="0" w:line="360" w:lineRule="auto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CB790C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ЗОЖ</w:t>
      </w:r>
    </w:p>
    <w:p w:rsidR="00BD6138" w:rsidRPr="00CB790C" w:rsidRDefault="00BD6138" w:rsidP="00CB790C">
      <w:pPr>
        <w:pStyle w:val="ad"/>
        <w:spacing w:line="360" w:lineRule="auto"/>
        <w:ind w:left="-57"/>
        <w:rPr>
          <w:rFonts w:ascii="Times New Roman" w:hAnsi="Times New Roman" w:cs="Times New Roman"/>
          <w:sz w:val="24"/>
          <w:szCs w:val="24"/>
          <w:lang w:eastAsia="ru-RU"/>
        </w:rPr>
      </w:pPr>
      <w:r w:rsidRPr="00CB790C">
        <w:rPr>
          <w:rFonts w:ascii="Times New Roman" w:hAnsi="Times New Roman" w:cs="Times New Roman"/>
          <w:sz w:val="24"/>
          <w:szCs w:val="24"/>
          <w:lang w:eastAsia="ru-RU"/>
        </w:rPr>
        <w:t>В целях распространения и пропаганды здорового образа жизни  классными руководителями в течение      2023 – 2024 учебного года проведены часы общения на темы: «Мы выбираем жизнь»,  «Берегите здоровье», «Будь здоров», «Искусство быть здоровым», «Я выбираю спорт, как альтернатива вредным привычкам», «Здоровый образ жизни – залог долголетия», «Забочусь о своем здоровье», «ВИЧ и нравственность», «Основы рационального питания», «Основы правильного питания». Беседы с девочками 8-9 классов о ранней беременности. В школе оформлен стенд «Я выбираю здоровый образ жизни».</w:t>
      </w:r>
    </w:p>
    <w:p w:rsidR="00BD6138" w:rsidRPr="00CB790C" w:rsidRDefault="00BD6138" w:rsidP="00CB790C">
      <w:pPr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      В МБОУ «</w:t>
      </w:r>
      <w:proofErr w:type="spellStart"/>
      <w:r w:rsidRPr="00CB790C">
        <w:rPr>
          <w:rFonts w:ascii="Times New Roman" w:hAnsi="Times New Roman" w:cs="Times New Roman"/>
          <w:sz w:val="24"/>
          <w:szCs w:val="24"/>
        </w:rPr>
        <w:t>Челутаевская</w:t>
      </w:r>
      <w:proofErr w:type="spellEnd"/>
      <w:r w:rsidRPr="00CB790C">
        <w:rPr>
          <w:rFonts w:ascii="Times New Roman" w:hAnsi="Times New Roman" w:cs="Times New Roman"/>
          <w:sz w:val="24"/>
          <w:szCs w:val="24"/>
        </w:rPr>
        <w:t xml:space="preserve"> ООШ № 2» проведены следующие мероприятия, направленные на         профилактику наркомании и незаконного потребления наркотических средств, психотропных средств 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6138" w:rsidRPr="00CB790C" w:rsidRDefault="00BD6138" w:rsidP="00CB790C">
      <w:pPr>
        <w:pStyle w:val="a5"/>
        <w:numPr>
          <w:ilvl w:val="0"/>
          <w:numId w:val="59"/>
        </w:numPr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– Оформление стенда «Наркотикам нет»</w:t>
      </w:r>
    </w:p>
    <w:p w:rsidR="00BD6138" w:rsidRPr="00CB790C" w:rsidRDefault="00BD6138" w:rsidP="00CB790C">
      <w:pPr>
        <w:pStyle w:val="a5"/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- Проведение родительского собрания по вопросам предстоящего социально-психологического тестирования.</w:t>
      </w:r>
    </w:p>
    <w:p w:rsidR="00BD6138" w:rsidRPr="00CB790C" w:rsidRDefault="00BD6138" w:rsidP="00CB790C">
      <w:pPr>
        <w:pStyle w:val="a5"/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- 100 % учащихся 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заняты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 xml:space="preserve"> внеурочной деятельностью.</w:t>
      </w:r>
    </w:p>
    <w:p w:rsidR="00BD6138" w:rsidRPr="00CB790C" w:rsidRDefault="00BD6138" w:rsidP="00CB790C">
      <w:pPr>
        <w:pStyle w:val="a5"/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lastRenderedPageBreak/>
        <w:t>- Социально-психологическое тестирование.</w:t>
      </w:r>
    </w:p>
    <w:p w:rsidR="00BD6138" w:rsidRPr="00CB790C" w:rsidRDefault="00BD6138" w:rsidP="00CB790C">
      <w:pPr>
        <w:pStyle w:val="a5"/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- Проведены классные часы «Я выбираю жизнь», </w:t>
      </w:r>
    </w:p>
    <w:p w:rsidR="00BD6138" w:rsidRPr="00CB790C" w:rsidRDefault="00BD6138" w:rsidP="00CB790C">
      <w:pPr>
        <w:pStyle w:val="a5"/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«Мой выбор – моё здоровье», «Умей сказать нет».</w:t>
      </w:r>
    </w:p>
    <w:p w:rsidR="00BD6138" w:rsidRPr="00CB790C" w:rsidRDefault="00BD6138" w:rsidP="00CB790C">
      <w:pPr>
        <w:pStyle w:val="a5"/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- Показ видеороликов «Твой выбор».</w:t>
      </w:r>
    </w:p>
    <w:p w:rsidR="00BD6138" w:rsidRPr="00CB790C" w:rsidRDefault="00BD6138" w:rsidP="00CB790C">
      <w:pPr>
        <w:pStyle w:val="a5"/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- Конкурс видеороликов «Выбираем ЗОЖ»</w:t>
      </w:r>
    </w:p>
    <w:p w:rsidR="00BD6138" w:rsidRPr="00CB790C" w:rsidRDefault="00BD6138" w:rsidP="00CB790C">
      <w:pPr>
        <w:pStyle w:val="a5"/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- Акция «Красная лента».</w:t>
      </w:r>
    </w:p>
    <w:p w:rsidR="00BD6138" w:rsidRPr="00CB790C" w:rsidRDefault="00BD6138" w:rsidP="00CB790C">
      <w:pPr>
        <w:pStyle w:val="a5"/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- Конкурс плакатов «Я выбираю жизнь».</w:t>
      </w:r>
    </w:p>
    <w:p w:rsidR="00BD6138" w:rsidRPr="00CB790C" w:rsidRDefault="00BD6138" w:rsidP="00CB790C">
      <w:pPr>
        <w:pStyle w:val="a5"/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- Проведено анкетирование «Моё отношение к курению и алкоголю»</w:t>
      </w:r>
    </w:p>
    <w:p w:rsidR="00BD6138" w:rsidRPr="00CB790C" w:rsidRDefault="00BD6138" w:rsidP="00CB790C">
      <w:pPr>
        <w:pStyle w:val="a5"/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- Беседы по профилактике наркомании.</w:t>
      </w:r>
    </w:p>
    <w:p w:rsidR="00BD6138" w:rsidRPr="00CB790C" w:rsidRDefault="00BD6138" w:rsidP="00CB790C">
      <w:pPr>
        <w:pStyle w:val="a5"/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- Спортивные соревнования «День здоровья».</w:t>
      </w:r>
    </w:p>
    <w:p w:rsidR="00BD6138" w:rsidRPr="00CB790C" w:rsidRDefault="00BD6138" w:rsidP="00CB790C">
      <w:pPr>
        <w:pStyle w:val="a5"/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- Подготовлены и распространены брошюры антинаркотической направленности.</w:t>
      </w:r>
    </w:p>
    <w:p w:rsidR="00BD6138" w:rsidRPr="00CB790C" w:rsidRDefault="00BD6138" w:rsidP="00CB790C">
      <w:pPr>
        <w:pStyle w:val="a5"/>
        <w:numPr>
          <w:ilvl w:val="0"/>
          <w:numId w:val="59"/>
        </w:numPr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Проведено социально-психологическое тестирование, 34 учащихся.  </w:t>
      </w:r>
    </w:p>
    <w:p w:rsidR="00BD6138" w:rsidRPr="00CB790C" w:rsidRDefault="00BD6138" w:rsidP="00CB790C">
      <w:pPr>
        <w:pStyle w:val="a5"/>
        <w:numPr>
          <w:ilvl w:val="0"/>
          <w:numId w:val="59"/>
        </w:numPr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Проводится профилактическая работа психолога по программе «Профилактика употребления ПАВ подростками.</w:t>
      </w:r>
    </w:p>
    <w:p w:rsidR="00BD6138" w:rsidRPr="00CB790C" w:rsidRDefault="00BD6138" w:rsidP="00CB790C">
      <w:pPr>
        <w:pStyle w:val="a5"/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CB790C">
        <w:rPr>
          <w:rFonts w:ascii="Times New Roman" w:hAnsi="Times New Roman" w:cs="Times New Roman"/>
          <w:sz w:val="24"/>
          <w:szCs w:val="24"/>
        </w:rPr>
        <w:t>Челутаевская</w:t>
      </w:r>
      <w:proofErr w:type="spellEnd"/>
      <w:r w:rsidRPr="00CB790C">
        <w:rPr>
          <w:rFonts w:ascii="Times New Roman" w:hAnsi="Times New Roman" w:cs="Times New Roman"/>
          <w:sz w:val="24"/>
          <w:szCs w:val="24"/>
        </w:rPr>
        <w:t xml:space="preserve"> ООШ № 2» учащихся, употребляющих наркотические и психотропные вещества, не выявлено.</w:t>
      </w:r>
    </w:p>
    <w:p w:rsidR="00BD6138" w:rsidRPr="00CB790C" w:rsidRDefault="00BD6138" w:rsidP="00CB790C">
      <w:pPr>
        <w:spacing w:after="0" w:line="360" w:lineRule="auto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CB790C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Информационная безопасность</w:t>
      </w:r>
    </w:p>
    <w:p w:rsidR="00BD6138" w:rsidRPr="00CB790C" w:rsidRDefault="00BD6138" w:rsidP="00CB790C">
      <w:pPr>
        <w:spacing w:after="0" w:line="360" w:lineRule="auto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D6138" w:rsidRPr="00CB790C" w:rsidRDefault="00BD6138" w:rsidP="00CB790C">
      <w:pPr>
        <w:pStyle w:val="a5"/>
        <w:widowControl w:val="0"/>
        <w:numPr>
          <w:ilvl w:val="0"/>
          <w:numId w:val="60"/>
        </w:numPr>
        <w:suppressAutoHyphens/>
        <w:spacing w:after="0"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Тематические беседы «Безопасность в интернете», «Сетевой этикет», «Форумы и чаты в Интернете».</w:t>
      </w:r>
    </w:p>
    <w:p w:rsidR="00BD6138" w:rsidRPr="00CB790C" w:rsidRDefault="00BD6138" w:rsidP="00CB790C">
      <w:pPr>
        <w:pStyle w:val="a5"/>
        <w:widowControl w:val="0"/>
        <w:numPr>
          <w:ilvl w:val="0"/>
          <w:numId w:val="60"/>
        </w:numPr>
        <w:suppressAutoHyphens/>
        <w:spacing w:after="0"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школьников правилам ответственного и безопасного пользования услугами Интернет и мобильной (сотовой) связи, в том числе способам защиты от противоправных и иных общественно опасных посягательств в информационно-телекоммуникационных сетях. Неделя «Интернет-безопасность».</w:t>
      </w:r>
    </w:p>
    <w:p w:rsidR="00BD6138" w:rsidRPr="00CB790C" w:rsidRDefault="00BD6138" w:rsidP="00CB790C">
      <w:pPr>
        <w:pStyle w:val="a5"/>
        <w:widowControl w:val="0"/>
        <w:numPr>
          <w:ilvl w:val="0"/>
          <w:numId w:val="60"/>
        </w:numPr>
        <w:suppressAutoHyphens/>
        <w:spacing w:after="0"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C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медиауроков</w:t>
      </w:r>
      <w:proofErr w:type="spellEnd"/>
      <w:r w:rsidRPr="00CB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«Информационная безопасность, «Час кода», «Урок цифры».</w:t>
      </w:r>
    </w:p>
    <w:p w:rsidR="00BD6138" w:rsidRPr="00CB790C" w:rsidRDefault="00BD6138" w:rsidP="00CB790C">
      <w:pPr>
        <w:pStyle w:val="a5"/>
        <w:widowControl w:val="0"/>
        <w:numPr>
          <w:ilvl w:val="0"/>
          <w:numId w:val="60"/>
        </w:numPr>
        <w:suppressAutoHyphens/>
        <w:spacing w:after="0"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классных часов, направленных на предупреждение социального, расового, национального и религиозного неравенства</w:t>
      </w:r>
      <w:proofErr w:type="gramStart"/>
      <w:r w:rsidRPr="00CB79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B7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gramEnd"/>
      <w:r w:rsidRPr="00CB7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разные, но мы вместе»,  «Какой я», «Толерантность – путь к миру».</w:t>
      </w:r>
    </w:p>
    <w:p w:rsidR="00BD6138" w:rsidRPr="00CB790C" w:rsidRDefault="00BD6138" w:rsidP="00CB790C">
      <w:pPr>
        <w:pStyle w:val="a5"/>
        <w:widowControl w:val="0"/>
        <w:numPr>
          <w:ilvl w:val="0"/>
          <w:numId w:val="60"/>
        </w:numPr>
        <w:suppressAutoHyphens/>
        <w:spacing w:after="0"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педсоветов, совещаний по вопросам обеспечения информационной безопасности детей.</w:t>
      </w:r>
    </w:p>
    <w:p w:rsidR="00BD6138" w:rsidRPr="00CB790C" w:rsidRDefault="00BD6138" w:rsidP="00CB790C">
      <w:pPr>
        <w:pStyle w:val="a5"/>
        <w:widowControl w:val="0"/>
        <w:numPr>
          <w:ilvl w:val="0"/>
          <w:numId w:val="60"/>
        </w:numPr>
        <w:suppressAutoHyphens/>
        <w:spacing w:after="0"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ревизии библиотечного фонда на выявление литературы, причиняющей вред здоровью и развитию детей, ограниченной и запрещенной для распространения среди детей.</w:t>
      </w:r>
    </w:p>
    <w:p w:rsidR="00BD6138" w:rsidRPr="00CB790C" w:rsidRDefault="00BD6138" w:rsidP="00CB790C">
      <w:pPr>
        <w:pStyle w:val="a5"/>
        <w:widowControl w:val="0"/>
        <w:numPr>
          <w:ilvl w:val="0"/>
          <w:numId w:val="60"/>
        </w:numPr>
        <w:suppressAutoHyphens/>
        <w:spacing w:after="0" w:line="36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Разъяснительная работа с родителями, направленная на защиту детей от негативного </w:t>
      </w:r>
      <w:r w:rsidRPr="00CB7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влияния СМИ (на родительских собраниях).</w:t>
      </w:r>
    </w:p>
    <w:p w:rsidR="00BD6138" w:rsidRPr="00CB790C" w:rsidRDefault="00BD6138" w:rsidP="00CB790C">
      <w:pPr>
        <w:pStyle w:val="a5"/>
        <w:spacing w:line="36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негативном влиянии агрессивного контента СМИ и иных СМК на детскую психику и способах его предупреждения».</w:t>
      </w:r>
    </w:p>
    <w:p w:rsidR="00BD6138" w:rsidRPr="00CB790C" w:rsidRDefault="00BD6138" w:rsidP="00CB790C">
      <w:pPr>
        <w:pStyle w:val="a5"/>
        <w:widowControl w:val="0"/>
        <w:numPr>
          <w:ilvl w:val="0"/>
          <w:numId w:val="60"/>
        </w:numPr>
        <w:suppressAutoHyphens/>
        <w:spacing w:after="0" w:line="36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</w:t>
      </w:r>
      <w:proofErr w:type="spellStart"/>
      <w:r w:rsidRPr="00CB790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фукционирования</w:t>
      </w:r>
      <w:proofErr w:type="spellEnd"/>
      <w:r w:rsidRPr="00CB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использования в школе программного продукта, обеспечивающего контент-фильтрацию </w:t>
      </w:r>
      <w:proofErr w:type="gramStart"/>
      <w:r w:rsidRPr="00C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Интернет-трафика</w:t>
      </w:r>
      <w:proofErr w:type="gramEnd"/>
      <w:r w:rsidRPr="00CB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6138" w:rsidRPr="00CB790C" w:rsidRDefault="00BD6138" w:rsidP="00CB790C">
      <w:pPr>
        <w:spacing w:after="0" w:line="360" w:lineRule="auto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D6138" w:rsidRPr="00CB790C" w:rsidRDefault="00BD6138" w:rsidP="00CB790C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CB790C">
        <w:rPr>
          <w:b/>
          <w:bCs/>
        </w:rPr>
        <w:t>Индивидуальная профилактическая работа.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Профилактическая работа в школе  осуществляется  по  направлениям: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1. Мониторинги (диагностическое направление).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proofErr w:type="gramStart"/>
      <w:r w:rsidRPr="00CB790C">
        <w:rPr>
          <w:rFonts w:ascii="Times New Roman" w:hAnsi="Times New Roman" w:cs="Times New Roman"/>
          <w:bCs/>
          <w:iCs/>
          <w:sz w:val="24"/>
          <w:szCs w:val="24"/>
        </w:rPr>
        <w:t xml:space="preserve">Индивидуальная  работа с обучающимися с проблемами в  поведении. </w:t>
      </w:r>
      <w:proofErr w:type="gramEnd"/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bCs/>
          <w:iCs/>
          <w:sz w:val="24"/>
          <w:szCs w:val="24"/>
        </w:rPr>
        <w:t>3. Работа с родителями.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bCs/>
          <w:iCs/>
          <w:sz w:val="24"/>
          <w:szCs w:val="24"/>
        </w:rPr>
        <w:t>4. Деятельность Совета по профилактике.</w:t>
      </w:r>
    </w:p>
    <w:p w:rsidR="00BD6138" w:rsidRPr="00CB790C" w:rsidRDefault="00BD6138" w:rsidP="00CB790C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</w:rPr>
      </w:pPr>
      <w:r w:rsidRPr="00CB790C">
        <w:rPr>
          <w:bCs/>
          <w:iCs/>
        </w:rPr>
        <w:t>5. Взаимодействие с социумом.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9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B790C">
        <w:rPr>
          <w:rFonts w:ascii="Times New Roman" w:hAnsi="Times New Roman" w:cs="Times New Roman"/>
          <w:b/>
          <w:sz w:val="24"/>
          <w:szCs w:val="24"/>
        </w:rPr>
        <w:t>.Диагностическое направление: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1.Данное направление включает в себя создание социальных паспортов  класса и на основании 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их создание  социального  паспорта школы. </w:t>
      </w:r>
    </w:p>
    <w:p w:rsidR="00BD6138" w:rsidRPr="00CB790C" w:rsidRDefault="00BD6138" w:rsidP="00CB790C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B790C">
        <w:rPr>
          <w:rFonts w:ascii="Times New Roman" w:hAnsi="Times New Roman" w:cs="Times New Roman"/>
          <w:iCs/>
          <w:color w:val="000000"/>
          <w:sz w:val="24"/>
          <w:szCs w:val="24"/>
        </w:rPr>
        <w:t>Количество учащихся, состоящих на учете:</w:t>
      </w:r>
    </w:p>
    <w:p w:rsidR="00BD6138" w:rsidRPr="00CB790C" w:rsidRDefault="00BD6138" w:rsidP="00CB790C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B790C">
        <w:rPr>
          <w:rFonts w:ascii="Times New Roman" w:hAnsi="Times New Roman" w:cs="Times New Roman"/>
          <w:iCs/>
          <w:color w:val="000000"/>
          <w:sz w:val="24"/>
          <w:szCs w:val="24"/>
        </w:rPr>
        <w:t>- ВШУ – 1 учащийся;</w:t>
      </w:r>
    </w:p>
    <w:p w:rsidR="00BD6138" w:rsidRPr="00CB790C" w:rsidRDefault="00BD6138" w:rsidP="00CB790C">
      <w:pPr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B790C">
        <w:rPr>
          <w:rFonts w:ascii="Times New Roman" w:hAnsi="Times New Roman" w:cs="Times New Roman"/>
          <w:iCs/>
          <w:color w:val="000000"/>
          <w:sz w:val="24"/>
          <w:szCs w:val="24"/>
        </w:rPr>
        <w:t>- ПДН – 1 учащийся.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CB790C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Мониторинги:</w:t>
      </w:r>
    </w:p>
    <w:p w:rsidR="00BD6138" w:rsidRPr="00CB790C" w:rsidRDefault="00BD6138" w:rsidP="00CB790C">
      <w:pPr>
        <w:pStyle w:val="a5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Ежедневный </w:t>
      </w:r>
      <w:proofErr w:type="gramStart"/>
      <w:r w:rsidRPr="00CB790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за</w:t>
      </w:r>
      <w:proofErr w:type="gramEnd"/>
      <w:r w:rsidRPr="00CB790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посещаемостью  школьных занятий. </w:t>
      </w:r>
      <w:r w:rsidRPr="00CB790C">
        <w:rPr>
          <w:rFonts w:ascii="Times New Roman" w:hAnsi="Times New Roman" w:cs="Times New Roman"/>
          <w:sz w:val="24"/>
          <w:szCs w:val="24"/>
        </w:rPr>
        <w:t>Администрация школы и</w:t>
      </w:r>
    </w:p>
    <w:p w:rsidR="00BD6138" w:rsidRPr="00CB790C" w:rsidRDefault="00BD6138" w:rsidP="00CB790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классные руководители ежедневно отслеживают пропуски уроков без уважительных причин, ежемесячно заместитель директора по УВР сдает сведения в РУО. 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ab/>
        <w:t>За 2023-20234 учебный год  без уважительной причины пропущено 0уроков.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2.С</w:t>
      </w:r>
      <w:r w:rsidRPr="00CB790C">
        <w:rPr>
          <w:rFonts w:ascii="Times New Roman" w:eastAsia="Calibri" w:hAnsi="Times New Roman" w:cs="Times New Roman"/>
          <w:sz w:val="24"/>
          <w:szCs w:val="24"/>
        </w:rPr>
        <w:t xml:space="preserve">оциально-психологическое тестирование </w:t>
      </w:r>
      <w:proofErr w:type="gramStart"/>
      <w:r w:rsidRPr="00CB790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B790C">
        <w:rPr>
          <w:rFonts w:ascii="Times New Roman" w:eastAsia="Calibri" w:hAnsi="Times New Roman" w:cs="Times New Roman"/>
          <w:sz w:val="24"/>
          <w:szCs w:val="24"/>
        </w:rPr>
        <w:t>, направленное на раннее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90C">
        <w:rPr>
          <w:rFonts w:ascii="Times New Roman" w:eastAsia="Calibri" w:hAnsi="Times New Roman" w:cs="Times New Roman"/>
          <w:sz w:val="24"/>
          <w:szCs w:val="24"/>
        </w:rPr>
        <w:t xml:space="preserve"> выявление немедицинского потребления наркотических средств и психотропных веществ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(34  обучающихся). </w:t>
      </w:r>
      <w:r w:rsidRPr="00CB790C">
        <w:rPr>
          <w:rFonts w:ascii="Times New Roman" w:eastAsia="Calibri" w:hAnsi="Times New Roman" w:cs="Times New Roman"/>
          <w:sz w:val="24"/>
          <w:szCs w:val="24"/>
        </w:rPr>
        <w:t>Потребления наркотических средств и психотропных веществ у учащихся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90C">
        <w:rPr>
          <w:rFonts w:ascii="Times New Roman" w:eastAsia="Calibri" w:hAnsi="Times New Roman" w:cs="Times New Roman"/>
          <w:sz w:val="24"/>
          <w:szCs w:val="24"/>
        </w:rPr>
        <w:t xml:space="preserve"> не выявлено.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B790C">
        <w:rPr>
          <w:rFonts w:ascii="Times New Roman" w:hAnsi="Times New Roman" w:cs="Times New Roman"/>
          <w:b/>
          <w:sz w:val="24"/>
          <w:szCs w:val="24"/>
        </w:rPr>
        <w:t xml:space="preserve"> Индивидуальная работа </w:t>
      </w:r>
      <w:proofErr w:type="gramStart"/>
      <w:r w:rsidRPr="00CB790C">
        <w:rPr>
          <w:rFonts w:ascii="Times New Roman" w:hAnsi="Times New Roman" w:cs="Times New Roman"/>
          <w:b/>
          <w:sz w:val="24"/>
          <w:szCs w:val="24"/>
        </w:rPr>
        <w:t>с  учащимися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bCs/>
          <w:iCs/>
          <w:sz w:val="24"/>
          <w:szCs w:val="24"/>
        </w:rPr>
        <w:t xml:space="preserve">- выявление причин отклонений в поведении; 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B790C">
        <w:rPr>
          <w:rFonts w:ascii="Times New Roman" w:hAnsi="Times New Roman" w:cs="Times New Roman"/>
          <w:bCs/>
          <w:iCs/>
          <w:sz w:val="24"/>
          <w:szCs w:val="24"/>
        </w:rPr>
        <w:t xml:space="preserve">- беседы психолога классного руководителя, администрации школы с подростком 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90C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CB790C">
        <w:rPr>
          <w:rFonts w:ascii="Times New Roman" w:hAnsi="Times New Roman" w:cs="Times New Roman"/>
          <w:sz w:val="24"/>
          <w:szCs w:val="24"/>
        </w:rPr>
        <w:t xml:space="preserve">индивидуальные беседы с учащимися о поведении, успеваемости, инструктажи по </w:t>
      </w:r>
      <w:proofErr w:type="gramEnd"/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lastRenderedPageBreak/>
        <w:t>технике безопасности, пропаганда здорового образа жизни и т.д.</w:t>
      </w:r>
      <w:r w:rsidRPr="00CB790C">
        <w:rPr>
          <w:rFonts w:ascii="Times New Roman" w:hAnsi="Times New Roman" w:cs="Times New Roman"/>
          <w:bCs/>
          <w:iCs/>
          <w:sz w:val="24"/>
          <w:szCs w:val="24"/>
        </w:rPr>
        <w:t xml:space="preserve">); 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bCs/>
          <w:iCs/>
          <w:sz w:val="24"/>
          <w:szCs w:val="24"/>
        </w:rPr>
        <w:t xml:space="preserve">- приглашение на Совет по профилактике правонарушений; 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bCs/>
          <w:iCs/>
          <w:sz w:val="24"/>
          <w:szCs w:val="24"/>
        </w:rPr>
        <w:t xml:space="preserve">- беседы инспектора ПДН; 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B790C">
        <w:rPr>
          <w:rFonts w:ascii="Times New Roman" w:hAnsi="Times New Roman" w:cs="Times New Roman"/>
          <w:bCs/>
          <w:iCs/>
          <w:sz w:val="24"/>
          <w:szCs w:val="24"/>
        </w:rPr>
        <w:t>- вовлечение в творческую жизнь класса, школы, во внеурочную деятельность. Учащиеся, состоящие на учете, все вовлечены во внеурочную деятельность.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790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B79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B790C">
        <w:rPr>
          <w:rFonts w:ascii="Times New Roman" w:hAnsi="Times New Roman" w:cs="Times New Roman"/>
          <w:b/>
          <w:i/>
          <w:sz w:val="24"/>
          <w:szCs w:val="24"/>
        </w:rPr>
        <w:t>Профилактическая работа с родителями:</w:t>
      </w:r>
    </w:p>
    <w:p w:rsidR="00BD6138" w:rsidRPr="00CB790C" w:rsidRDefault="00BD6138" w:rsidP="00CB79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- выбор родительского комитета в классах;</w:t>
      </w:r>
    </w:p>
    <w:p w:rsidR="00BD6138" w:rsidRPr="00CB790C" w:rsidRDefault="00BD6138" w:rsidP="00CB79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- выбор родителей в состав школьного Управляющего Совета;</w:t>
      </w:r>
    </w:p>
    <w:p w:rsidR="00BD6138" w:rsidRPr="00CB790C" w:rsidRDefault="00BD6138" w:rsidP="00CB79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- привлечение родителей к проведению внеклассных мероприятий; </w:t>
      </w:r>
    </w:p>
    <w:p w:rsidR="00BD6138" w:rsidRPr="00CB790C" w:rsidRDefault="00BD6138" w:rsidP="00CB79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- привлечение родителей к осуществлению правопорядка во время проведения культурно-массовых </w:t>
      </w:r>
      <w:r w:rsidRPr="00CB790C">
        <w:rPr>
          <w:rFonts w:ascii="Times New Roman" w:hAnsi="Times New Roman" w:cs="Times New Roman"/>
          <w:spacing w:val="-1"/>
          <w:sz w:val="24"/>
          <w:szCs w:val="24"/>
        </w:rPr>
        <w:t>мероприятий;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B790C">
        <w:rPr>
          <w:rFonts w:ascii="Times New Roman" w:hAnsi="Times New Roman" w:cs="Times New Roman"/>
          <w:spacing w:val="-1"/>
          <w:sz w:val="24"/>
          <w:szCs w:val="24"/>
        </w:rPr>
        <w:t xml:space="preserve">- индивидуальная работа с семьями  СОП: 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pacing w:val="-1"/>
          <w:sz w:val="24"/>
          <w:szCs w:val="24"/>
        </w:rPr>
        <w:t>- р</w:t>
      </w:r>
      <w:r w:rsidRPr="00CB790C">
        <w:rPr>
          <w:rFonts w:ascii="Times New Roman" w:hAnsi="Times New Roman" w:cs="Times New Roman"/>
          <w:color w:val="000000"/>
          <w:sz w:val="24"/>
          <w:szCs w:val="24"/>
        </w:rPr>
        <w:t xml:space="preserve">абота с родителями включает в себя организацию </w:t>
      </w:r>
      <w:r w:rsidRPr="00CB790C">
        <w:rPr>
          <w:rFonts w:ascii="Times New Roman" w:hAnsi="Times New Roman" w:cs="Times New Roman"/>
          <w:sz w:val="24"/>
          <w:szCs w:val="24"/>
        </w:rPr>
        <w:t>консультаций с психологом, учителями-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предметниками;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90C">
        <w:rPr>
          <w:rFonts w:ascii="Times New Roman" w:hAnsi="Times New Roman" w:cs="Times New Roman"/>
          <w:color w:val="000000"/>
          <w:sz w:val="24"/>
          <w:szCs w:val="24"/>
        </w:rPr>
        <w:t xml:space="preserve">- деятельность  родительского всеобуча в форме индивидуального консультирования по таким темам, 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90C">
        <w:rPr>
          <w:rFonts w:ascii="Times New Roman" w:hAnsi="Times New Roman" w:cs="Times New Roman"/>
          <w:color w:val="000000"/>
          <w:sz w:val="24"/>
          <w:szCs w:val="24"/>
        </w:rPr>
        <w:t xml:space="preserve">как:- Телефон доверия! 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90C">
        <w:rPr>
          <w:rFonts w:ascii="Times New Roman" w:hAnsi="Times New Roman" w:cs="Times New Roman"/>
          <w:color w:val="000000"/>
          <w:sz w:val="24"/>
          <w:szCs w:val="24"/>
        </w:rPr>
        <w:t>- Инструктажи по технике безопасности.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90C">
        <w:rPr>
          <w:rFonts w:ascii="Times New Roman" w:hAnsi="Times New Roman" w:cs="Times New Roman"/>
          <w:color w:val="000000"/>
          <w:sz w:val="24"/>
          <w:szCs w:val="24"/>
        </w:rPr>
        <w:t xml:space="preserve">- Семья и школа – партнёры в воспитании ребёнка.  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90C">
        <w:rPr>
          <w:rFonts w:ascii="Times New Roman" w:hAnsi="Times New Roman" w:cs="Times New Roman"/>
          <w:color w:val="000000"/>
          <w:sz w:val="24"/>
          <w:szCs w:val="24"/>
        </w:rPr>
        <w:t xml:space="preserve">- Социализация ребёнка. 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90C">
        <w:rPr>
          <w:rFonts w:ascii="Times New Roman" w:hAnsi="Times New Roman" w:cs="Times New Roman"/>
          <w:color w:val="000000"/>
          <w:sz w:val="24"/>
          <w:szCs w:val="24"/>
        </w:rPr>
        <w:t>- Ответственность родителей за воспитание полноценного гражданина российского общества.</w:t>
      </w:r>
    </w:p>
    <w:p w:rsidR="00BD6138" w:rsidRPr="00CB790C" w:rsidRDefault="00BD6138" w:rsidP="00CB790C">
      <w:pPr>
        <w:pStyle w:val="ab"/>
        <w:tabs>
          <w:tab w:val="num" w:pos="720"/>
        </w:tabs>
        <w:spacing w:before="0" w:after="0" w:line="360" w:lineRule="auto"/>
        <w:jc w:val="both"/>
        <w:rPr>
          <w:rFonts w:eastAsia="Calibri"/>
        </w:rPr>
      </w:pPr>
      <w:r w:rsidRPr="00CB790C">
        <w:rPr>
          <w:color w:val="000000"/>
        </w:rPr>
        <w:t>-проведение общешкольных родительских собраний по проблеме суицидов,</w:t>
      </w:r>
      <w:r w:rsidRPr="00CB790C">
        <w:rPr>
          <w:rFonts w:eastAsia="Calibri"/>
        </w:rPr>
        <w:t xml:space="preserve"> о ранних половых</w:t>
      </w:r>
      <w:r w:rsidR="00E814A8" w:rsidRPr="00CB790C">
        <w:rPr>
          <w:rFonts w:eastAsia="Calibri"/>
        </w:rPr>
        <w:t xml:space="preserve"> </w:t>
      </w:r>
      <w:proofErr w:type="spellStart"/>
      <w:r w:rsidRPr="00CB790C">
        <w:rPr>
          <w:rFonts w:eastAsia="Calibri"/>
        </w:rPr>
        <w:t>отн</w:t>
      </w:r>
      <w:r w:rsidR="00E814A8" w:rsidRPr="00CB790C">
        <w:rPr>
          <w:rFonts w:eastAsia="Calibri"/>
        </w:rPr>
        <w:t>шениях</w:t>
      </w:r>
      <w:proofErr w:type="spellEnd"/>
      <w:r w:rsidR="00E814A8" w:rsidRPr="00CB790C">
        <w:rPr>
          <w:rFonts w:eastAsia="Calibri"/>
        </w:rPr>
        <w:t xml:space="preserve"> и их последствия</w:t>
      </w:r>
    </w:p>
    <w:p w:rsidR="00BD6138" w:rsidRPr="00CB790C" w:rsidRDefault="00BD6138" w:rsidP="00CB790C">
      <w:pPr>
        <w:pStyle w:val="ab"/>
        <w:tabs>
          <w:tab w:val="num" w:pos="720"/>
        </w:tabs>
        <w:spacing w:before="0" w:after="0" w:line="360" w:lineRule="auto"/>
        <w:jc w:val="both"/>
        <w:rPr>
          <w:rFonts w:eastAsia="Calibri"/>
        </w:rPr>
      </w:pPr>
      <w:r w:rsidRPr="00CB790C">
        <w:t>- посещение по месту жительства семей, в которых проживают дети, находящиеся в социально-опасном положении.</w:t>
      </w:r>
    </w:p>
    <w:p w:rsidR="00BD6138" w:rsidRPr="00CB790C" w:rsidRDefault="00BD6138" w:rsidP="00CB790C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   В школе  обучается 10 детей, находящихся под опекой. В течение года совместно 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D6138" w:rsidRPr="00CB790C" w:rsidRDefault="00BD6138" w:rsidP="00CB790C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классными руководителями были проведены обследования жилищно-бытовых условий </w:t>
      </w:r>
    </w:p>
    <w:p w:rsidR="00BD6138" w:rsidRPr="00CB790C" w:rsidRDefault="00BD6138" w:rsidP="00CB790C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проживания детей в опекунских семьях. Составлены акты обследования. </w:t>
      </w:r>
    </w:p>
    <w:p w:rsidR="00BD6138" w:rsidRPr="00CB790C" w:rsidRDefault="00BD6138" w:rsidP="00CB790C">
      <w:pPr>
        <w:spacing w:after="0" w:line="360" w:lineRule="auto"/>
        <w:ind w:left="-7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Проведены беседы с детьми.     </w:t>
      </w:r>
    </w:p>
    <w:p w:rsidR="00BD6138" w:rsidRPr="00CB790C" w:rsidRDefault="00BD6138" w:rsidP="00CB7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lastRenderedPageBreak/>
        <w:t>Дети обеспечены всем необходимым. Права детейсо стороны опекунов не нарушаются. Систематически   при директоре проводились беседы с приглашением  родителей и  педагогов работающих в классе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>ри необходимости малые педсоветы.</w:t>
      </w:r>
    </w:p>
    <w:p w:rsidR="002B4902" w:rsidRPr="00CB790C" w:rsidRDefault="002B4902" w:rsidP="00CB790C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CB790C">
        <w:rPr>
          <w:b/>
          <w:bCs/>
        </w:rPr>
        <w:t>Анализ деятельности Совета по профилактике</w:t>
      </w:r>
    </w:p>
    <w:p w:rsidR="002B4902" w:rsidRPr="00CB790C" w:rsidRDefault="002B4902" w:rsidP="00CB790C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:rsidR="002B4902" w:rsidRPr="00CB790C" w:rsidRDefault="002B4902" w:rsidP="00CB790C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CB790C">
        <w:rPr>
          <w:color w:val="000000"/>
          <w:shd w:val="clear" w:color="auto" w:fill="FFFFFF"/>
        </w:rPr>
        <w:t xml:space="preserve">          Работа Совета по профилактике безнадзорности и правонарушений несовершеннолетних велась согласно Положению  о совете профилактики безнадзорности и правонарушений несовершеннолетних. На начало года был избран и утвержден Приказом директора  председатель Совета профилактики, секретарь и члены совета профилактики. Далее </w:t>
      </w:r>
      <w:proofErr w:type="spellStart"/>
      <w:r w:rsidRPr="00CB790C">
        <w:rPr>
          <w:color w:val="000000"/>
          <w:shd w:val="clear" w:color="auto" w:fill="FFFFFF"/>
        </w:rPr>
        <w:t>былразработан</w:t>
      </w:r>
      <w:proofErr w:type="spellEnd"/>
      <w:r w:rsidRPr="00CB790C">
        <w:rPr>
          <w:color w:val="000000"/>
          <w:shd w:val="clear" w:color="auto" w:fill="FFFFFF"/>
        </w:rPr>
        <w:t xml:space="preserve"> и утверждён план работы Совета профилактики на 2023 – 2024 учебный  год с учётом анализа работы за год предыдущий.</w:t>
      </w:r>
    </w:p>
    <w:p w:rsidR="002B4902" w:rsidRPr="00CB790C" w:rsidRDefault="002B4902" w:rsidP="00CB790C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CB790C">
        <w:rPr>
          <w:color w:val="000000"/>
          <w:shd w:val="clear" w:color="auto" w:fill="FFFFFF"/>
        </w:rPr>
        <w:t xml:space="preserve">        В минувшем учебном году заседания совета профилактики были проведены 4 раза. </w:t>
      </w:r>
    </w:p>
    <w:p w:rsidR="002B4902" w:rsidRPr="00CB790C" w:rsidRDefault="002B4902" w:rsidP="00CB790C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CB790C">
        <w:rPr>
          <w:color w:val="000000"/>
          <w:shd w:val="clear" w:color="auto" w:fill="FFFFFF"/>
        </w:rPr>
        <w:t>Совет собирался 4 раза согласно плану работы. Помимо плановых вопросов рассматривались и текущие, возникавшие по ходу осуществления учебно-педагогического процесса. Работа строилась таким образом, чтобы охватить всех участников учебно-воспитательного процесса.</w:t>
      </w:r>
    </w:p>
    <w:p w:rsidR="002B4902" w:rsidRPr="00CB790C" w:rsidRDefault="002B4902" w:rsidP="00CB790C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CB790C">
        <w:rPr>
          <w:color w:val="000000"/>
          <w:shd w:val="clear" w:color="auto" w:fill="FFFFFF"/>
        </w:rPr>
        <w:t xml:space="preserve">           Одной из составляющих успеха является вовлечение несовершеннолетних в работу </w:t>
      </w:r>
    </w:p>
    <w:p w:rsidR="002B4902" w:rsidRPr="00CB790C" w:rsidRDefault="002B4902" w:rsidP="00CB790C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CB790C">
        <w:rPr>
          <w:color w:val="000000"/>
          <w:shd w:val="clear" w:color="auto" w:fill="FFFFFF"/>
        </w:rPr>
        <w:t>кружков и спортивных секций. Советом профилактики в план работы было включено рассмотрение и координация работы по вовлечению в работу кружков воспитанников, состоящих в социально опасном положении, так и остальных воспитанников в рамках общешкольной профилактической работы. Таким образом, работа Совета профилактики велась по данному направлению на удовлетворительном уровне.</w:t>
      </w:r>
    </w:p>
    <w:p w:rsidR="002B4902" w:rsidRPr="00CB790C" w:rsidRDefault="002B4902" w:rsidP="002B4902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CB790C">
        <w:rPr>
          <w:b/>
          <w:bCs/>
        </w:rPr>
        <w:t>Работа Совета по профилактике правонарушений:</w:t>
      </w:r>
    </w:p>
    <w:tbl>
      <w:tblPr>
        <w:tblStyle w:val="a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71"/>
        <w:gridCol w:w="1352"/>
        <w:gridCol w:w="7100"/>
      </w:tblGrid>
      <w:tr w:rsidR="002B4902" w:rsidRPr="00CB790C" w:rsidTr="005E35E4">
        <w:tc>
          <w:tcPr>
            <w:tcW w:w="1471" w:type="dxa"/>
          </w:tcPr>
          <w:p w:rsidR="002B4902" w:rsidRPr="00CB790C" w:rsidRDefault="002B4902" w:rsidP="005E35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52" w:type="dxa"/>
          </w:tcPr>
          <w:p w:rsidR="002B4902" w:rsidRPr="00CB790C" w:rsidRDefault="002B4902" w:rsidP="005E35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b/>
                <w:sz w:val="24"/>
                <w:szCs w:val="24"/>
              </w:rPr>
              <w:t>Номер протокола</w:t>
            </w:r>
          </w:p>
        </w:tc>
        <w:tc>
          <w:tcPr>
            <w:tcW w:w="7100" w:type="dxa"/>
          </w:tcPr>
          <w:p w:rsidR="002B4902" w:rsidRPr="00CB790C" w:rsidRDefault="002B4902" w:rsidP="005E35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</w:tr>
      <w:tr w:rsidR="002B4902" w:rsidRPr="00CB790C" w:rsidTr="005E35E4">
        <w:tc>
          <w:tcPr>
            <w:tcW w:w="1471" w:type="dxa"/>
          </w:tcPr>
          <w:p w:rsidR="002B4902" w:rsidRPr="00CB790C" w:rsidRDefault="002B4902" w:rsidP="005E35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08.09.2023</w:t>
            </w:r>
          </w:p>
        </w:tc>
        <w:tc>
          <w:tcPr>
            <w:tcW w:w="1352" w:type="dxa"/>
          </w:tcPr>
          <w:p w:rsidR="002B4902" w:rsidRPr="00CB790C" w:rsidRDefault="002B4902" w:rsidP="005E35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0" w:type="dxa"/>
          </w:tcPr>
          <w:p w:rsidR="002B4902" w:rsidRPr="00CB790C" w:rsidRDefault="002B4902" w:rsidP="005E35E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1.Анализ летнего отдыха учащихся,  правонарушений, совершенных в летний период.</w:t>
            </w:r>
          </w:p>
          <w:p w:rsidR="002B4902" w:rsidRPr="00CB790C" w:rsidRDefault="002B4902" w:rsidP="005E35E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2.Составление и утверждение плана работы Совета профилактики, плана совместной работы с ПДН.</w:t>
            </w:r>
          </w:p>
          <w:p w:rsidR="002B4902" w:rsidRPr="00CB790C" w:rsidRDefault="002B4902" w:rsidP="005E35E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3.Уточнение списков детей из многодетных и неполных семей, детей-инвалидов, детей из малообеспеченных семей.</w:t>
            </w:r>
          </w:p>
          <w:p w:rsidR="002B4902" w:rsidRPr="00CB790C" w:rsidRDefault="002B4902" w:rsidP="005E35E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4.Привлечение учащихся в кружки, секции, участие в подготовке вечеров.</w:t>
            </w:r>
          </w:p>
          <w:p w:rsidR="002B4902" w:rsidRPr="00CB790C" w:rsidRDefault="002B4902" w:rsidP="005E35E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6.Охват учащихся горячим питанием.</w:t>
            </w:r>
          </w:p>
          <w:p w:rsidR="002B4902" w:rsidRPr="00CB790C" w:rsidRDefault="002B4902" w:rsidP="005E35E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7.Оформление уголка «Правовое воспитание».</w:t>
            </w:r>
          </w:p>
        </w:tc>
      </w:tr>
      <w:tr w:rsidR="002B4902" w:rsidRPr="00CB790C" w:rsidTr="005E35E4">
        <w:tc>
          <w:tcPr>
            <w:tcW w:w="1471" w:type="dxa"/>
          </w:tcPr>
          <w:p w:rsidR="002B4902" w:rsidRPr="00CB790C" w:rsidRDefault="002B4902" w:rsidP="005E35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12.12.2023</w:t>
            </w:r>
          </w:p>
        </w:tc>
        <w:tc>
          <w:tcPr>
            <w:tcW w:w="1352" w:type="dxa"/>
          </w:tcPr>
          <w:p w:rsidR="002B4902" w:rsidRPr="00CB790C" w:rsidRDefault="002B4902" w:rsidP="005E35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0" w:type="dxa"/>
          </w:tcPr>
          <w:p w:rsidR="002B4902" w:rsidRPr="00CB790C" w:rsidRDefault="002B4902" w:rsidP="005E35E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1.Обследование условий жизни опекаемых детей.</w:t>
            </w:r>
          </w:p>
          <w:p w:rsidR="002B4902" w:rsidRPr="00CB790C" w:rsidRDefault="002B4902" w:rsidP="005E35E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2.Индивидуальные беседы с учащимися, состоящими на учете ПДН, с учениками, чьи семьи находятся в социально-опасном положении. </w:t>
            </w:r>
          </w:p>
          <w:p w:rsidR="002B4902" w:rsidRPr="00CB790C" w:rsidRDefault="002B4902" w:rsidP="005E35E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3.Уроки здоровья  (беседы классного руководителя по профилактике наркомании, алкоголизма, </w:t>
            </w:r>
            <w:proofErr w:type="spellStart"/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.)</w:t>
            </w:r>
          </w:p>
          <w:p w:rsidR="002B4902" w:rsidRPr="00CB790C" w:rsidRDefault="002B4902" w:rsidP="005E35E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4. Беседы с детьми об </w:t>
            </w:r>
            <w:proofErr w:type="spellStart"/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отвественности</w:t>
            </w:r>
            <w:proofErr w:type="spellEnd"/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 террористическую деятельность.</w:t>
            </w:r>
          </w:p>
          <w:p w:rsidR="002B4902" w:rsidRPr="00CB790C" w:rsidRDefault="002B4902" w:rsidP="005E35E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02" w:rsidRPr="00CB790C" w:rsidTr="005E35E4">
        <w:tc>
          <w:tcPr>
            <w:tcW w:w="1471" w:type="dxa"/>
          </w:tcPr>
          <w:p w:rsidR="002B4902" w:rsidRPr="00CB790C" w:rsidRDefault="002B4902" w:rsidP="005E35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1352" w:type="dxa"/>
          </w:tcPr>
          <w:p w:rsidR="002B4902" w:rsidRPr="00CB790C" w:rsidRDefault="002B4902" w:rsidP="005E35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0" w:type="dxa"/>
          </w:tcPr>
          <w:p w:rsidR="002B4902" w:rsidRPr="00CB790C" w:rsidRDefault="002B4902" w:rsidP="005E35E4">
            <w:pPr>
              <w:pStyle w:val="a5"/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1.Уголовная ответственность за распространение наркотических средств.</w:t>
            </w:r>
          </w:p>
          <w:p w:rsidR="002B4902" w:rsidRPr="00CB790C" w:rsidRDefault="002B4902" w:rsidP="005E35E4">
            <w:pPr>
              <w:pStyle w:val="a5"/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2.Приглашение родителей, детей, состоящих на всех видах учета.</w:t>
            </w:r>
          </w:p>
        </w:tc>
      </w:tr>
      <w:tr w:rsidR="002B4902" w:rsidRPr="00CB790C" w:rsidTr="005E35E4">
        <w:tc>
          <w:tcPr>
            <w:tcW w:w="1471" w:type="dxa"/>
          </w:tcPr>
          <w:p w:rsidR="002B4902" w:rsidRPr="00CB790C" w:rsidRDefault="002B4902" w:rsidP="005E35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352" w:type="dxa"/>
          </w:tcPr>
          <w:p w:rsidR="002B4902" w:rsidRPr="00CB790C" w:rsidRDefault="002B4902" w:rsidP="005E35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0" w:type="dxa"/>
          </w:tcPr>
          <w:p w:rsidR="002B4902" w:rsidRPr="00CB790C" w:rsidRDefault="002B4902" w:rsidP="002B4902">
            <w:pPr>
              <w:pStyle w:val="a5"/>
              <w:numPr>
                <w:ilvl w:val="0"/>
                <w:numId w:val="62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  информации  о  занятости   в каникулярное  время  обучающихся,   состоящих на разных формах учета.</w:t>
            </w:r>
            <w:proofErr w:type="gramEnd"/>
          </w:p>
          <w:p w:rsidR="002B4902" w:rsidRPr="00CB790C" w:rsidRDefault="002B4902" w:rsidP="002B4902">
            <w:pPr>
              <w:pStyle w:val="a5"/>
              <w:numPr>
                <w:ilvl w:val="0"/>
                <w:numId w:val="62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с детьми, родителями, состоящих на учете, инструктажей по технике безопасности на летние каникулы.</w:t>
            </w:r>
          </w:p>
        </w:tc>
      </w:tr>
    </w:tbl>
    <w:p w:rsidR="002B4902" w:rsidRPr="00CB790C" w:rsidRDefault="002B4902" w:rsidP="002B4902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</w:p>
    <w:p w:rsidR="002B4902" w:rsidRPr="00CB790C" w:rsidRDefault="002B4902" w:rsidP="002B4902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2B4902" w:rsidRPr="00CB790C" w:rsidRDefault="002B4902" w:rsidP="002B4902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CB790C">
        <w:rPr>
          <w:b/>
        </w:rPr>
        <w:t xml:space="preserve">ПДН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474"/>
        <w:gridCol w:w="1296"/>
        <w:gridCol w:w="858"/>
        <w:gridCol w:w="1429"/>
        <w:gridCol w:w="1701"/>
        <w:gridCol w:w="2258"/>
      </w:tblGrid>
      <w:tr w:rsidR="002B4902" w:rsidRPr="00CB790C" w:rsidTr="002B490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2" w:rsidRPr="00CB790C" w:rsidRDefault="002B4902" w:rsidP="005E35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2" w:rsidRPr="00CB790C" w:rsidRDefault="002B4902" w:rsidP="005E35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2" w:rsidRPr="00CB790C" w:rsidRDefault="002B4902" w:rsidP="005E35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2" w:rsidRPr="00CB790C" w:rsidRDefault="002B4902" w:rsidP="005E35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2" w:rsidRPr="00CB790C" w:rsidRDefault="002B4902" w:rsidP="005E35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2" w:rsidRPr="00CB790C" w:rsidRDefault="002B4902" w:rsidP="005E35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2" w:rsidRPr="00CB790C" w:rsidRDefault="002B4902" w:rsidP="005E35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постановки на учет</w:t>
            </w:r>
          </w:p>
        </w:tc>
      </w:tr>
      <w:tr w:rsidR="002B4902" w:rsidRPr="00CB790C" w:rsidTr="002B4902">
        <w:trPr>
          <w:trHeight w:val="3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2" w:rsidRPr="00CB790C" w:rsidRDefault="002B4902" w:rsidP="005E35E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2" w:rsidRPr="00CB790C" w:rsidRDefault="00361B9A" w:rsidP="005E35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tt-RU" w:eastAsia="ru-RU"/>
              </w:rPr>
              <w:t>******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2" w:rsidRPr="00CB790C" w:rsidRDefault="002B4902" w:rsidP="005E35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17.02.2012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2" w:rsidRPr="00CB790C" w:rsidRDefault="002B4902" w:rsidP="005E35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2" w:rsidRPr="00CB790C" w:rsidRDefault="002B4902" w:rsidP="005E35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2" w:rsidRPr="00CB790C" w:rsidRDefault="006805DD" w:rsidP="005E35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gramStart"/>
            <w:r w:rsidR="002B4902"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.Ч</w:t>
            </w:r>
            <w:proofErr w:type="gramEnd"/>
            <w:r w:rsidR="002B4902"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елутай</w:t>
            </w:r>
            <w:proofErr w:type="spellEnd"/>
            <w:r w:rsidR="002B4902"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3 км, пер.Связи,д.2, кв.2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2" w:rsidRPr="00CB790C" w:rsidRDefault="003000C1" w:rsidP="005E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tt-RU" w:eastAsia="ru-RU"/>
              </w:rPr>
            </w:pPr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tt-RU" w:eastAsia="ru-RU"/>
              </w:rPr>
              <w:t>28.04.2023 г. № 14/167 пр-2023</w:t>
            </w:r>
          </w:p>
          <w:p w:rsidR="002B4902" w:rsidRPr="00CB790C" w:rsidRDefault="002B4902" w:rsidP="005E35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tt-RU" w:eastAsia="ru-RU"/>
              </w:rPr>
              <w:t xml:space="preserve">Постановление об отказе в возбуждении уголовного дела по п. “б” ч.2 ст.158 УК РФ, в связи с не достижением возраста </w:t>
            </w:r>
            <w:r w:rsidRPr="00CB790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tt-RU" w:eastAsia="ru-RU"/>
              </w:rPr>
              <w:lastRenderedPageBreak/>
              <w:t>привлечения к уголовной ответственности</w:t>
            </w:r>
          </w:p>
        </w:tc>
      </w:tr>
    </w:tbl>
    <w:p w:rsidR="008C0E52" w:rsidRPr="00CB790C" w:rsidRDefault="008C0E52" w:rsidP="00C570B6">
      <w:pPr>
        <w:pStyle w:val="a3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15697D" w:rsidRPr="00CB790C" w:rsidRDefault="0015697D" w:rsidP="00C570B6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A4322B" w:rsidRPr="00CB790C" w:rsidRDefault="00A4322B" w:rsidP="00C570B6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CB790C">
        <w:rPr>
          <w:b/>
          <w:bCs/>
        </w:rPr>
        <w:t>Деятельность детских организаций</w:t>
      </w:r>
    </w:p>
    <w:p w:rsidR="00E814A8" w:rsidRPr="00CB790C" w:rsidRDefault="00E814A8" w:rsidP="00E814A8">
      <w:pPr>
        <w:pStyle w:val="ad"/>
        <w:spacing w:line="36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В</w:t>
      </w:r>
      <w:r w:rsidRPr="00CB790C">
        <w:rPr>
          <w:rFonts w:ascii="Times New Roman" w:hAnsi="Times New Roman" w:cs="Times New Roman"/>
          <w:spacing w:val="-5"/>
          <w:sz w:val="24"/>
          <w:szCs w:val="24"/>
        </w:rPr>
        <w:t xml:space="preserve"> МБОУ «</w:t>
      </w:r>
      <w:proofErr w:type="spellStart"/>
      <w:r w:rsidRPr="00CB790C">
        <w:rPr>
          <w:rFonts w:ascii="Times New Roman" w:hAnsi="Times New Roman" w:cs="Times New Roman"/>
          <w:spacing w:val="-5"/>
          <w:sz w:val="24"/>
          <w:szCs w:val="24"/>
        </w:rPr>
        <w:t>Челутаевская</w:t>
      </w:r>
      <w:proofErr w:type="spellEnd"/>
      <w:r w:rsidRPr="00CB790C">
        <w:rPr>
          <w:rFonts w:ascii="Times New Roman" w:hAnsi="Times New Roman" w:cs="Times New Roman"/>
          <w:spacing w:val="-5"/>
          <w:sz w:val="24"/>
          <w:szCs w:val="24"/>
        </w:rPr>
        <w:t xml:space="preserve"> ОО</w:t>
      </w:r>
      <w:r w:rsidRPr="00CB790C">
        <w:rPr>
          <w:rFonts w:ascii="Times New Roman" w:hAnsi="Times New Roman" w:cs="Times New Roman"/>
          <w:sz w:val="24"/>
          <w:szCs w:val="24"/>
        </w:rPr>
        <w:t>Ш» действуют следующие основные детские объединения</w:t>
      </w:r>
    </w:p>
    <w:p w:rsidR="00E814A8" w:rsidRPr="00CB790C" w:rsidRDefault="00E814A8" w:rsidP="00E814A8">
      <w:pPr>
        <w:pStyle w:val="ad"/>
        <w:spacing w:before="3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417"/>
      </w:tblGrid>
      <w:tr w:rsidR="00E814A8" w:rsidRPr="00CB790C" w:rsidTr="005E35E4">
        <w:trPr>
          <w:trHeight w:val="322"/>
        </w:trPr>
        <w:tc>
          <w:tcPr>
            <w:tcW w:w="5812" w:type="dxa"/>
          </w:tcPr>
          <w:p w:rsidR="00E814A8" w:rsidRPr="00CB790C" w:rsidRDefault="00E814A8" w:rsidP="005E35E4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  <w:proofErr w:type="spellStart"/>
            <w:r w:rsidRPr="00CB790C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417" w:type="dxa"/>
          </w:tcPr>
          <w:p w:rsidR="00E814A8" w:rsidRPr="00CB790C" w:rsidRDefault="00E814A8" w:rsidP="005E35E4">
            <w:pPr>
              <w:pStyle w:val="TableParagraph"/>
              <w:spacing w:line="360" w:lineRule="auto"/>
              <w:ind w:left="110"/>
              <w:rPr>
                <w:b/>
                <w:sz w:val="24"/>
                <w:szCs w:val="24"/>
              </w:rPr>
            </w:pPr>
            <w:proofErr w:type="spellStart"/>
            <w:r w:rsidRPr="00CB790C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E814A8" w:rsidRPr="00CB790C" w:rsidTr="005E35E4">
        <w:trPr>
          <w:trHeight w:val="1322"/>
        </w:trPr>
        <w:tc>
          <w:tcPr>
            <w:tcW w:w="5812" w:type="dxa"/>
          </w:tcPr>
          <w:p w:rsidR="00E814A8" w:rsidRPr="00CB790C" w:rsidRDefault="00E814A8" w:rsidP="005E35E4">
            <w:pPr>
              <w:pStyle w:val="TableParagraph"/>
              <w:spacing w:line="360" w:lineRule="auto"/>
              <w:ind w:left="111" w:right="374"/>
              <w:rPr>
                <w:sz w:val="24"/>
                <w:szCs w:val="24"/>
              </w:rPr>
            </w:pPr>
            <w:proofErr w:type="spellStart"/>
            <w:r w:rsidRPr="00CB790C">
              <w:rPr>
                <w:sz w:val="24"/>
                <w:szCs w:val="24"/>
              </w:rPr>
              <w:t>Юный</w:t>
            </w:r>
            <w:proofErr w:type="spellEnd"/>
            <w:r w:rsidRPr="00CB79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790C">
              <w:rPr>
                <w:sz w:val="24"/>
                <w:szCs w:val="24"/>
              </w:rPr>
              <w:t>пожарный</w:t>
            </w:r>
            <w:proofErr w:type="spellEnd"/>
          </w:p>
        </w:tc>
        <w:tc>
          <w:tcPr>
            <w:tcW w:w="1417" w:type="dxa"/>
          </w:tcPr>
          <w:p w:rsidR="00E814A8" w:rsidRPr="00CB790C" w:rsidRDefault="00E814A8" w:rsidP="005E35E4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CB790C">
              <w:rPr>
                <w:sz w:val="24"/>
                <w:szCs w:val="24"/>
              </w:rPr>
              <w:t>2-6</w:t>
            </w:r>
          </w:p>
        </w:tc>
      </w:tr>
      <w:tr w:rsidR="00E814A8" w:rsidRPr="00CB790C" w:rsidTr="005E35E4">
        <w:trPr>
          <w:trHeight w:val="1830"/>
        </w:trPr>
        <w:tc>
          <w:tcPr>
            <w:tcW w:w="5812" w:type="dxa"/>
          </w:tcPr>
          <w:p w:rsidR="00E814A8" w:rsidRPr="00CB790C" w:rsidRDefault="00E814A8" w:rsidP="005E35E4">
            <w:pPr>
              <w:pStyle w:val="TableParagraph"/>
              <w:spacing w:line="360" w:lineRule="auto"/>
              <w:ind w:left="111" w:right="438"/>
              <w:rPr>
                <w:sz w:val="24"/>
                <w:szCs w:val="24"/>
                <w:u w:val="single"/>
              </w:rPr>
            </w:pPr>
            <w:r w:rsidRPr="00CB790C">
              <w:rPr>
                <w:sz w:val="24"/>
                <w:szCs w:val="24"/>
                <w:u w:val="single"/>
              </w:rPr>
              <w:t>ЮИД</w:t>
            </w:r>
          </w:p>
        </w:tc>
        <w:tc>
          <w:tcPr>
            <w:tcW w:w="1417" w:type="dxa"/>
          </w:tcPr>
          <w:p w:rsidR="00E814A8" w:rsidRPr="00CB790C" w:rsidRDefault="00E814A8" w:rsidP="005E35E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u w:val="single"/>
              </w:rPr>
            </w:pPr>
            <w:r w:rsidRPr="00CB790C">
              <w:rPr>
                <w:sz w:val="24"/>
                <w:szCs w:val="24"/>
                <w:u w:val="single"/>
                <w:lang w:val="ru-RU"/>
              </w:rPr>
              <w:t>1</w:t>
            </w:r>
            <w:r w:rsidRPr="00CB790C">
              <w:rPr>
                <w:sz w:val="24"/>
                <w:szCs w:val="24"/>
                <w:u w:val="single"/>
              </w:rPr>
              <w:t>-7</w:t>
            </w:r>
          </w:p>
        </w:tc>
      </w:tr>
      <w:tr w:rsidR="00E814A8" w:rsidRPr="00CB790C" w:rsidTr="005E35E4">
        <w:trPr>
          <w:trHeight w:val="1830"/>
        </w:trPr>
        <w:tc>
          <w:tcPr>
            <w:tcW w:w="5812" w:type="dxa"/>
          </w:tcPr>
          <w:p w:rsidR="00E814A8" w:rsidRPr="00CB790C" w:rsidRDefault="00E814A8" w:rsidP="005E35E4">
            <w:pPr>
              <w:pStyle w:val="TableParagraph"/>
              <w:spacing w:line="360" w:lineRule="auto"/>
              <w:ind w:left="111" w:right="438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 w:rsidRPr="00CB790C">
              <w:rPr>
                <w:sz w:val="24"/>
                <w:szCs w:val="24"/>
                <w:u w:val="single"/>
                <w:lang w:val="ru-RU"/>
              </w:rPr>
              <w:t>Юнармия</w:t>
            </w:r>
            <w:proofErr w:type="spellEnd"/>
          </w:p>
        </w:tc>
        <w:tc>
          <w:tcPr>
            <w:tcW w:w="1417" w:type="dxa"/>
          </w:tcPr>
          <w:p w:rsidR="00E814A8" w:rsidRPr="00CB790C" w:rsidRDefault="00E814A8" w:rsidP="005E35E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u w:val="single"/>
                <w:lang w:val="ru-RU"/>
              </w:rPr>
            </w:pPr>
            <w:r w:rsidRPr="00CB790C">
              <w:rPr>
                <w:sz w:val="24"/>
                <w:szCs w:val="24"/>
                <w:u w:val="single"/>
                <w:lang w:val="ru-RU"/>
              </w:rPr>
              <w:t>5-8</w:t>
            </w:r>
          </w:p>
        </w:tc>
      </w:tr>
      <w:tr w:rsidR="00E814A8" w:rsidRPr="00CB790C" w:rsidTr="005E35E4">
        <w:trPr>
          <w:trHeight w:val="1830"/>
        </w:trPr>
        <w:tc>
          <w:tcPr>
            <w:tcW w:w="5812" w:type="dxa"/>
          </w:tcPr>
          <w:p w:rsidR="00E814A8" w:rsidRPr="00CB790C" w:rsidRDefault="00E814A8" w:rsidP="005E35E4">
            <w:pPr>
              <w:pStyle w:val="TableParagraph"/>
              <w:spacing w:line="360" w:lineRule="auto"/>
              <w:ind w:left="111" w:right="438"/>
              <w:rPr>
                <w:sz w:val="24"/>
                <w:szCs w:val="24"/>
                <w:u w:val="single"/>
                <w:lang w:val="ru-RU"/>
              </w:rPr>
            </w:pPr>
            <w:r w:rsidRPr="00CB790C">
              <w:rPr>
                <w:sz w:val="24"/>
                <w:szCs w:val="24"/>
                <w:u w:val="single"/>
                <w:lang w:val="ru-RU"/>
              </w:rPr>
              <w:t>Волонтерское движение</w:t>
            </w:r>
          </w:p>
        </w:tc>
        <w:tc>
          <w:tcPr>
            <w:tcW w:w="1417" w:type="dxa"/>
          </w:tcPr>
          <w:p w:rsidR="00E814A8" w:rsidRPr="00CB790C" w:rsidRDefault="00E814A8" w:rsidP="005E35E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u w:val="single"/>
                <w:lang w:val="ru-RU"/>
              </w:rPr>
            </w:pPr>
            <w:r w:rsidRPr="00CB790C">
              <w:rPr>
                <w:sz w:val="24"/>
                <w:szCs w:val="24"/>
                <w:u w:val="single"/>
                <w:lang w:val="ru-RU"/>
              </w:rPr>
              <w:t>4-9</w:t>
            </w:r>
          </w:p>
        </w:tc>
      </w:tr>
      <w:tr w:rsidR="00E814A8" w:rsidRPr="00CB790C" w:rsidTr="005E35E4">
        <w:trPr>
          <w:trHeight w:val="1830"/>
        </w:trPr>
        <w:tc>
          <w:tcPr>
            <w:tcW w:w="5812" w:type="dxa"/>
          </w:tcPr>
          <w:p w:rsidR="00E814A8" w:rsidRPr="00CB790C" w:rsidRDefault="00E814A8" w:rsidP="005E35E4">
            <w:pPr>
              <w:pStyle w:val="TableParagraph"/>
              <w:spacing w:line="360" w:lineRule="auto"/>
              <w:ind w:left="111" w:right="438"/>
              <w:rPr>
                <w:sz w:val="24"/>
                <w:szCs w:val="24"/>
                <w:u w:val="single"/>
                <w:lang w:val="ru-RU"/>
              </w:rPr>
            </w:pPr>
            <w:r w:rsidRPr="00CB790C">
              <w:rPr>
                <w:sz w:val="24"/>
                <w:szCs w:val="24"/>
                <w:u w:val="single"/>
                <w:lang w:val="ru-RU"/>
              </w:rPr>
              <w:t>РДДМ</w:t>
            </w:r>
          </w:p>
        </w:tc>
        <w:tc>
          <w:tcPr>
            <w:tcW w:w="1417" w:type="dxa"/>
          </w:tcPr>
          <w:p w:rsidR="00E814A8" w:rsidRPr="00CB790C" w:rsidRDefault="00E814A8" w:rsidP="005E35E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u w:val="single"/>
                <w:lang w:val="ru-RU"/>
              </w:rPr>
            </w:pPr>
            <w:r w:rsidRPr="00CB790C">
              <w:rPr>
                <w:sz w:val="24"/>
                <w:szCs w:val="24"/>
                <w:u w:val="single"/>
                <w:lang w:val="ru-RU"/>
              </w:rPr>
              <w:t>4-9</w:t>
            </w:r>
          </w:p>
        </w:tc>
      </w:tr>
      <w:tr w:rsidR="00E814A8" w:rsidRPr="00CB790C" w:rsidTr="005E35E4">
        <w:trPr>
          <w:trHeight w:val="1830"/>
        </w:trPr>
        <w:tc>
          <w:tcPr>
            <w:tcW w:w="5812" w:type="dxa"/>
          </w:tcPr>
          <w:p w:rsidR="00E814A8" w:rsidRPr="00CB790C" w:rsidRDefault="00E814A8" w:rsidP="005E35E4">
            <w:pPr>
              <w:pStyle w:val="TableParagraph"/>
              <w:spacing w:line="360" w:lineRule="auto"/>
              <w:ind w:left="111" w:right="438"/>
              <w:rPr>
                <w:sz w:val="24"/>
                <w:szCs w:val="24"/>
                <w:u w:val="single"/>
                <w:lang w:val="ru-RU"/>
              </w:rPr>
            </w:pPr>
            <w:r w:rsidRPr="00CB790C">
              <w:rPr>
                <w:sz w:val="24"/>
                <w:szCs w:val="24"/>
                <w:u w:val="single"/>
                <w:lang w:val="ru-RU"/>
              </w:rPr>
              <w:t>«Орлята России»</w:t>
            </w:r>
          </w:p>
        </w:tc>
        <w:tc>
          <w:tcPr>
            <w:tcW w:w="1417" w:type="dxa"/>
          </w:tcPr>
          <w:p w:rsidR="00E814A8" w:rsidRPr="00CB790C" w:rsidRDefault="00E814A8" w:rsidP="005E35E4">
            <w:pPr>
              <w:pStyle w:val="TableParagraph"/>
              <w:spacing w:line="360" w:lineRule="auto"/>
              <w:ind w:left="110"/>
              <w:rPr>
                <w:sz w:val="24"/>
                <w:szCs w:val="24"/>
                <w:u w:val="single"/>
                <w:lang w:val="ru-RU"/>
              </w:rPr>
            </w:pPr>
            <w:r w:rsidRPr="00CB790C">
              <w:rPr>
                <w:sz w:val="24"/>
                <w:szCs w:val="24"/>
                <w:u w:val="single"/>
                <w:lang w:val="ru-RU"/>
              </w:rPr>
              <w:t>1-4</w:t>
            </w:r>
          </w:p>
        </w:tc>
      </w:tr>
    </w:tbl>
    <w:p w:rsidR="00E814A8" w:rsidRPr="00CB790C" w:rsidRDefault="00E814A8" w:rsidP="00C570B6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F13AA3" w:rsidRPr="00CB790C" w:rsidRDefault="008B2D92" w:rsidP="00C57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90C">
        <w:rPr>
          <w:rFonts w:ascii="Times New Roman" w:hAnsi="Times New Roman" w:cs="Times New Roman"/>
          <w:b/>
          <w:sz w:val="24"/>
          <w:szCs w:val="24"/>
        </w:rPr>
        <w:t>Результативность участия детей в мероприятиях различных уровней.</w:t>
      </w:r>
    </w:p>
    <w:p w:rsidR="008B2D92" w:rsidRPr="00CB790C" w:rsidRDefault="008B2D92" w:rsidP="00C57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1889"/>
        <w:gridCol w:w="1949"/>
        <w:gridCol w:w="1620"/>
        <w:gridCol w:w="1235"/>
      </w:tblGrid>
      <w:tr w:rsidR="00156ED4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D4" w:rsidRPr="00CB790C" w:rsidRDefault="00156ED4" w:rsidP="00C570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D4" w:rsidRPr="00CB790C" w:rsidRDefault="00156ED4" w:rsidP="00C570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D4" w:rsidRPr="00CB790C" w:rsidRDefault="00156ED4" w:rsidP="00C570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участника,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D4" w:rsidRPr="00CB790C" w:rsidRDefault="00156ED4" w:rsidP="00C570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D4" w:rsidRPr="00CB790C" w:rsidRDefault="00156ED4" w:rsidP="00C57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новость</w:t>
            </w:r>
          </w:p>
        </w:tc>
      </w:tr>
      <w:tr w:rsidR="00156ED4" w:rsidRPr="00CB790C" w:rsidTr="00156ED4">
        <w:tc>
          <w:tcPr>
            <w:tcW w:w="8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D4" w:rsidRPr="00CB790C" w:rsidRDefault="00156ED4" w:rsidP="00C570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D4" w:rsidRPr="00CB790C" w:rsidRDefault="00156ED4" w:rsidP="00C57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ED4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D4" w:rsidRPr="00CB790C" w:rsidRDefault="00330401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«Пожарная безопасность» среди учащихся Дальневосточного федерального округа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D4" w:rsidRPr="00CB790C" w:rsidRDefault="00156ED4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D4" w:rsidRPr="00CB790C" w:rsidRDefault="00330401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8 класс</w:t>
            </w:r>
          </w:p>
          <w:p w:rsidR="006805DD" w:rsidRPr="00CB790C" w:rsidRDefault="006805DD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5DD" w:rsidRPr="00CB790C" w:rsidRDefault="006805DD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5DD" w:rsidRPr="00CB790C" w:rsidRDefault="006805DD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5DD" w:rsidRPr="00CB790C" w:rsidRDefault="006805DD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5DD" w:rsidRPr="00CB790C" w:rsidRDefault="006805DD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4 класс</w:t>
            </w:r>
          </w:p>
          <w:p w:rsidR="006805DD" w:rsidRPr="00CB790C" w:rsidRDefault="006805DD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D4" w:rsidRPr="00CB790C" w:rsidRDefault="00330401" w:rsidP="0033040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Сертификат за лучшую разработку памятки </w:t>
            </w:r>
          </w:p>
          <w:p w:rsidR="006805DD" w:rsidRPr="00CB790C" w:rsidRDefault="006805DD" w:rsidP="0033040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6805DD" w:rsidRPr="00CB790C" w:rsidRDefault="006805DD" w:rsidP="0033040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Участие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D4" w:rsidRPr="00CB790C" w:rsidRDefault="00156ED4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401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01" w:rsidRPr="00CB790C" w:rsidRDefault="00330401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Всероссийская олимпиада «Пожарная безопасность»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01" w:rsidRPr="00CB790C" w:rsidRDefault="00330401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01" w:rsidRPr="00CB790C" w:rsidRDefault="00330401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8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01" w:rsidRPr="00CB790C" w:rsidRDefault="00330401" w:rsidP="0033040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Диплом победителя 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01" w:rsidRPr="00CB790C" w:rsidRDefault="00330401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401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01" w:rsidRPr="00CB790C" w:rsidRDefault="00330401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Межрегиональный конкурс «</w:t>
            </w:r>
            <w:proofErr w:type="spellStart"/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Гуламта</w:t>
            </w:r>
            <w:proofErr w:type="spellEnd"/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01" w:rsidRPr="00CB790C" w:rsidRDefault="00330401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01" w:rsidRPr="00CB790C" w:rsidRDefault="00330401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8 класс</w:t>
            </w:r>
          </w:p>
          <w:p w:rsidR="00A2705F" w:rsidRPr="00CB790C" w:rsidRDefault="00A2705F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401" w:rsidRPr="00CB790C" w:rsidRDefault="00330401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8 класс</w:t>
            </w:r>
          </w:p>
          <w:p w:rsidR="00A2705F" w:rsidRPr="00CB790C" w:rsidRDefault="00A2705F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05F" w:rsidRPr="00CB790C" w:rsidRDefault="00A2705F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3 класс</w:t>
            </w:r>
          </w:p>
          <w:p w:rsidR="00A2705F" w:rsidRPr="00CB790C" w:rsidRDefault="00A2705F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05F" w:rsidRPr="00CB790C" w:rsidRDefault="00A2705F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3 класс</w:t>
            </w:r>
          </w:p>
          <w:p w:rsidR="00A2705F" w:rsidRPr="00CB790C" w:rsidRDefault="00A2705F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05F" w:rsidRPr="00CB790C" w:rsidRDefault="00A2705F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3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01" w:rsidRPr="00CB790C" w:rsidRDefault="00124ECD" w:rsidP="0033040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Диплом 3 степени</w:t>
            </w:r>
          </w:p>
          <w:p w:rsidR="00A2705F" w:rsidRPr="00CB790C" w:rsidRDefault="00A2705F" w:rsidP="0033040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Диплом 3 степени</w:t>
            </w:r>
          </w:p>
          <w:p w:rsidR="00A2705F" w:rsidRPr="00CB790C" w:rsidRDefault="00A2705F" w:rsidP="0033040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Диплом 1 степени</w:t>
            </w:r>
          </w:p>
          <w:p w:rsidR="00A2705F" w:rsidRPr="00CB790C" w:rsidRDefault="00A2705F" w:rsidP="0033040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Диплом 1 степени</w:t>
            </w:r>
          </w:p>
          <w:p w:rsidR="00A2705F" w:rsidRPr="00CB790C" w:rsidRDefault="00A2705F" w:rsidP="0033040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Диплом 2 степени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01" w:rsidRPr="00CB790C" w:rsidRDefault="00330401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05F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F" w:rsidRPr="00CB790C" w:rsidRDefault="00A2705F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 «Финальный этап </w:t>
            </w:r>
            <w:proofErr w:type="spellStart"/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Гуламта</w:t>
            </w:r>
            <w:proofErr w:type="spellEnd"/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F" w:rsidRPr="00CB790C" w:rsidRDefault="00A2705F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F" w:rsidRPr="00CB790C" w:rsidRDefault="00A2705F" w:rsidP="00A270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3 класс</w:t>
            </w:r>
          </w:p>
          <w:p w:rsidR="00A2705F" w:rsidRPr="00CB790C" w:rsidRDefault="00A2705F" w:rsidP="00A270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05F" w:rsidRPr="00CB790C" w:rsidRDefault="00A2705F" w:rsidP="00A270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3 класс</w:t>
            </w:r>
          </w:p>
          <w:p w:rsidR="00A2705F" w:rsidRPr="00CB790C" w:rsidRDefault="00A2705F" w:rsidP="00A270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05F" w:rsidRPr="00CB790C" w:rsidRDefault="00A2705F" w:rsidP="00A270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3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F" w:rsidRPr="00CB790C" w:rsidRDefault="00A2705F" w:rsidP="0033040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Участие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F" w:rsidRPr="00CB790C" w:rsidRDefault="00A2705F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9FB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Блиц-олимпиада «Знатоки герба России»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8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33040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Сертификат участника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05F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F" w:rsidRPr="00CB790C" w:rsidRDefault="00A2705F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плакатов «Мы за ЗОЖ»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F" w:rsidRPr="00CB790C" w:rsidRDefault="00A2705F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F" w:rsidRPr="00CB790C" w:rsidRDefault="00A2705F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F" w:rsidRPr="00CB790C" w:rsidRDefault="00A2705F" w:rsidP="0033040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F" w:rsidRPr="00CB790C" w:rsidRDefault="00A2705F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940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40" w:rsidRPr="00CB790C" w:rsidRDefault="00C15940" w:rsidP="00C57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«Гимн России понятными словами»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40" w:rsidRPr="00CB790C" w:rsidRDefault="00C15940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40" w:rsidRPr="00CB790C" w:rsidRDefault="00C15940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3 класс</w:t>
            </w:r>
          </w:p>
          <w:p w:rsidR="00C15940" w:rsidRPr="00CB790C" w:rsidRDefault="00C15940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3 класс</w:t>
            </w:r>
          </w:p>
          <w:p w:rsidR="00C15940" w:rsidRPr="00CB790C" w:rsidRDefault="00C15940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4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40" w:rsidRPr="00CB790C" w:rsidRDefault="00C15940" w:rsidP="00330401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Участие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40" w:rsidRPr="00CB790C" w:rsidRDefault="00C15940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ED4" w:rsidRPr="00CB790C" w:rsidTr="00156ED4">
        <w:tc>
          <w:tcPr>
            <w:tcW w:w="8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D4" w:rsidRPr="00CB790C" w:rsidRDefault="00156ED4" w:rsidP="00C570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  <w:r w:rsidR="005E35E4" w:rsidRPr="00CB790C">
              <w:rPr>
                <w:rFonts w:ascii="Times New Roman" w:hAnsi="Times New Roman" w:cs="Times New Roman"/>
                <w:b/>
                <w:sz w:val="24"/>
                <w:szCs w:val="24"/>
              </w:rPr>
              <w:t>, муниципальный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D4" w:rsidRPr="00CB790C" w:rsidRDefault="00156ED4" w:rsidP="00C570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ED4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D4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Конкурса детских рисунков «Нарисуй защитника Отечества» по РБ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D4" w:rsidRPr="00CB790C" w:rsidRDefault="00156ED4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D4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8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D4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Сертификат участника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D4" w:rsidRPr="00CB790C" w:rsidRDefault="00156ED4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9FB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Региональный конкурс по пожарной безопасности «Неопалимая купина»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8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Сертификат участника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9FB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научно-практическая конференция  учащихся </w:t>
            </w:r>
            <w:r w:rsidRPr="00CB7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4-7 класс «Школа поиска и открытий»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7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9FB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научно-практическая конференция  учащихся с 4-7 класс «Школа поиска и открытий»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****** 7 класс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9FB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научно-практическая конференция  учащихся с 4-7 класс «Школа поиска и открытий»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 4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9FB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научно-практическая конференция  учащихся с 4-7 класс «Школа поиска и открытий»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4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9FB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научно-практическая конференция  учащихся с 4-7 класс «Школа поиска и открытий»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 6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Участие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9FB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научно-практическая конференции школьников «Шаг в будущее»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*****9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9FB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конференции школьников «Шаг в будущее»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9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9FB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конференции школьников «Шаг в будущее»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9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9FB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научная конференция школьников «Шаг в будущее»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9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Участие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9FB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326E43" w:rsidP="00326E43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«По тропинкам родного края», приуроченный к 100-летию РБ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326E43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«Лучший онлайн экскурсовод»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326E43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9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326E43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FB" w:rsidRPr="00CB790C" w:rsidRDefault="007419FB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E43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3" w:rsidRPr="00CB790C" w:rsidRDefault="00326E43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«По тропинкам родного края», приуроченный к 100-летию РБ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3" w:rsidRPr="00CB790C" w:rsidRDefault="00326E43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«Лучший чтец и сказитель на тему «Нить времен»»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3" w:rsidRPr="00CB790C" w:rsidRDefault="00326E43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9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3" w:rsidRPr="00CB790C" w:rsidRDefault="00326E43" w:rsidP="00C570B6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3" w:rsidRPr="00CB790C" w:rsidRDefault="00326E43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E43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3" w:rsidRPr="00CB790C" w:rsidRDefault="00326E43" w:rsidP="00C57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олимпиада </w:t>
            </w:r>
            <w:r w:rsidRPr="00CB7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«Умник»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3" w:rsidRPr="00CB790C" w:rsidRDefault="00326E43" w:rsidP="00C57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3" w:rsidRPr="00CB790C" w:rsidRDefault="00326E43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2 класс</w:t>
            </w:r>
          </w:p>
          <w:p w:rsidR="00326E43" w:rsidRPr="00CB790C" w:rsidRDefault="00326E43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****** 3 класс</w:t>
            </w:r>
          </w:p>
          <w:p w:rsidR="00326E43" w:rsidRPr="00CB790C" w:rsidRDefault="00326E43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4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3" w:rsidRPr="00CB790C" w:rsidRDefault="00326E43" w:rsidP="00C57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3" w:rsidRPr="00CB790C" w:rsidRDefault="00326E43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E43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3" w:rsidRPr="00CB790C" w:rsidRDefault="00C15940" w:rsidP="00C57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конкурс плакатов «Мы за ЗОЖ»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3" w:rsidRPr="00CB790C" w:rsidRDefault="00326E43" w:rsidP="00C57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3" w:rsidRPr="00CB790C" w:rsidRDefault="00C15940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3" w:rsidRPr="00CB790C" w:rsidRDefault="00C15940" w:rsidP="00C57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3" w:rsidRPr="00CB790C" w:rsidRDefault="00326E43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E43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3" w:rsidRPr="00CB790C" w:rsidRDefault="00C15940" w:rsidP="00C57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 – Белый месяц»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3" w:rsidRPr="00CB790C" w:rsidRDefault="00326E43" w:rsidP="00C57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3" w:rsidRPr="00CB790C" w:rsidRDefault="006805DD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3 класс</w:t>
            </w:r>
          </w:p>
          <w:p w:rsidR="006805DD" w:rsidRPr="00CB790C" w:rsidRDefault="006805DD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5DD" w:rsidRPr="00CB790C" w:rsidRDefault="006805DD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3 класс</w:t>
            </w:r>
          </w:p>
          <w:p w:rsidR="006805DD" w:rsidRPr="00CB790C" w:rsidRDefault="006805DD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5DD" w:rsidRPr="00CB790C" w:rsidRDefault="006805DD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3 класс</w:t>
            </w:r>
          </w:p>
          <w:p w:rsidR="006805DD" w:rsidRPr="00CB790C" w:rsidRDefault="006805DD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5DD" w:rsidRPr="00CB790C" w:rsidRDefault="006805DD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****** 4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3" w:rsidRPr="00CB790C" w:rsidRDefault="006805DD" w:rsidP="00C57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805DD" w:rsidRPr="00CB790C" w:rsidRDefault="006805DD" w:rsidP="00C57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DD" w:rsidRPr="00CB790C" w:rsidRDefault="006805DD" w:rsidP="00C57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805DD" w:rsidRPr="00CB790C" w:rsidRDefault="006805DD" w:rsidP="00C57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DD" w:rsidRPr="00CB790C" w:rsidRDefault="006805DD" w:rsidP="00C57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805DD" w:rsidRPr="00CB790C" w:rsidRDefault="006805DD" w:rsidP="00C57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DD" w:rsidRPr="00CB790C" w:rsidRDefault="006805DD" w:rsidP="00C57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43" w:rsidRPr="00CB790C" w:rsidRDefault="00326E43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5DD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DD" w:rsidRPr="00CB790C" w:rsidRDefault="006805DD" w:rsidP="00C57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Районная олимпиада учащихся 4 класса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DD" w:rsidRPr="00CB790C" w:rsidRDefault="006805DD" w:rsidP="00C57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DD" w:rsidRPr="00CB790C" w:rsidRDefault="006805DD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3 участника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DD" w:rsidRPr="00CB790C" w:rsidRDefault="006805DD" w:rsidP="00C57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DD" w:rsidRPr="00CB790C" w:rsidRDefault="006805DD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35E4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E4" w:rsidRPr="00CB790C" w:rsidRDefault="005E35E4" w:rsidP="005E3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«Благозвучная свирель»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E4" w:rsidRPr="00CB790C" w:rsidRDefault="005E35E4" w:rsidP="005E35E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E4" w:rsidRPr="00CB790C" w:rsidRDefault="005E35E4" w:rsidP="005E35E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***** 3 класс</w:t>
            </w:r>
          </w:p>
          <w:p w:rsidR="005E35E4" w:rsidRPr="00CB790C" w:rsidRDefault="005E35E4" w:rsidP="005E35E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***** 6 класс</w:t>
            </w:r>
          </w:p>
          <w:p w:rsidR="005E35E4" w:rsidRPr="00CB790C" w:rsidRDefault="005E35E4" w:rsidP="005E35E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***** 9 класс</w:t>
            </w:r>
          </w:p>
          <w:p w:rsidR="005E35E4" w:rsidRPr="00CB790C" w:rsidRDefault="005E35E4" w:rsidP="005E35E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***** 2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E4" w:rsidRPr="00CB790C" w:rsidRDefault="005E35E4" w:rsidP="005E35E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5E35E4" w:rsidRPr="00CB790C" w:rsidRDefault="005E35E4" w:rsidP="005E35E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5E35E4" w:rsidRPr="00CB790C" w:rsidRDefault="005E35E4" w:rsidP="005E35E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5E35E4" w:rsidRPr="00CB790C" w:rsidRDefault="005E35E4" w:rsidP="005E35E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E4" w:rsidRPr="00CB790C" w:rsidRDefault="005E35E4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A28" w:rsidRPr="00CB790C" w:rsidTr="00156ED4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8" w:rsidRPr="00CB790C" w:rsidRDefault="004A4A28" w:rsidP="005E35E4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«Учитель, перед именем твоим»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8" w:rsidRPr="00CB790C" w:rsidRDefault="004A4A28" w:rsidP="005E35E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8" w:rsidRPr="00CB790C" w:rsidRDefault="004A4A28" w:rsidP="005E35E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****** 9 класс</w:t>
            </w:r>
          </w:p>
          <w:p w:rsidR="004A4A28" w:rsidRPr="00CB790C" w:rsidRDefault="004A4A28" w:rsidP="005E35E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****** 9 класс</w:t>
            </w:r>
          </w:p>
          <w:p w:rsidR="004A4A28" w:rsidRPr="00CB790C" w:rsidRDefault="004A4A28" w:rsidP="005E35E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****** 9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8" w:rsidRPr="00CB790C" w:rsidRDefault="004A4A28" w:rsidP="005E35E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28" w:rsidRPr="00CB790C" w:rsidRDefault="004A4A28" w:rsidP="00C570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0B6" w:rsidRPr="00CB790C" w:rsidRDefault="00C570B6" w:rsidP="00C570B6">
      <w:pPr>
        <w:spacing w:after="0" w:line="240" w:lineRule="auto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36147C" w:rsidRPr="00CB790C" w:rsidRDefault="0082640C" w:rsidP="00C570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790C">
        <w:rPr>
          <w:rFonts w:ascii="Times New Roman" w:hAnsi="Times New Roman" w:cs="Times New Roman"/>
          <w:b/>
          <w:sz w:val="24"/>
          <w:szCs w:val="24"/>
        </w:rPr>
        <w:t>Работа классных руководителей</w:t>
      </w:r>
      <w:r w:rsidR="006E5E40" w:rsidRPr="00CB790C">
        <w:rPr>
          <w:rFonts w:ascii="Times New Roman" w:hAnsi="Times New Roman" w:cs="Times New Roman"/>
          <w:b/>
          <w:sz w:val="24"/>
          <w:szCs w:val="24"/>
        </w:rPr>
        <w:t>. ШМО классных руководителей</w:t>
      </w:r>
      <w:r w:rsidR="00A4322B" w:rsidRPr="00CB790C">
        <w:rPr>
          <w:rFonts w:ascii="Times New Roman" w:hAnsi="Times New Roman" w:cs="Times New Roman"/>
          <w:b/>
          <w:sz w:val="24"/>
          <w:szCs w:val="24"/>
        </w:rPr>
        <w:t xml:space="preserve"> (Аналитическая часть)</w:t>
      </w:r>
    </w:p>
    <w:p w:rsidR="005E35E4" w:rsidRPr="00CB790C" w:rsidRDefault="005E35E4" w:rsidP="005E35E4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Тема, рассматриваемая на Ш</w:t>
      </w:r>
      <w:r w:rsidR="004A4A28" w:rsidRPr="00CB790C">
        <w:rPr>
          <w:rFonts w:ascii="Times New Roman" w:hAnsi="Times New Roman" w:cs="Times New Roman"/>
          <w:sz w:val="24"/>
          <w:szCs w:val="24"/>
        </w:rPr>
        <w:t>МО классных руководителей в 2023-2024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</w:p>
    <w:p w:rsidR="005E35E4" w:rsidRPr="00CB790C" w:rsidRDefault="005E35E4" w:rsidP="005E35E4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году</w:t>
      </w:r>
      <w:r w:rsidR="004A4A28" w:rsidRPr="00CB7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4A4A28" w:rsidRPr="00CB790C">
        <w:rPr>
          <w:rFonts w:ascii="Times New Roman" w:eastAsia="Times New Roman" w:hAnsi="Times New Roman" w:cs="Times New Roman"/>
          <w:b/>
          <w:sz w:val="24"/>
          <w:szCs w:val="24"/>
        </w:rPr>
        <w:t xml:space="preserve">«Современные  образовательные технологии и методики в воспитательной системе классного руководителя"  </w:t>
      </w:r>
    </w:p>
    <w:p w:rsidR="005E35E4" w:rsidRPr="00CB790C" w:rsidRDefault="005E35E4" w:rsidP="004A4A28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b/>
          <w:sz w:val="24"/>
          <w:szCs w:val="24"/>
        </w:rPr>
        <w:t>Цель</w:t>
      </w:r>
      <w:r w:rsidRPr="00CB790C">
        <w:rPr>
          <w:rFonts w:ascii="Times New Roman" w:hAnsi="Times New Roman" w:cs="Times New Roman"/>
          <w:sz w:val="24"/>
          <w:szCs w:val="24"/>
        </w:rPr>
        <w:t xml:space="preserve"> методической работы: </w:t>
      </w:r>
      <w:r w:rsidR="004A4A28"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5E35E4" w:rsidRPr="00CB790C" w:rsidRDefault="005E35E4" w:rsidP="005E35E4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В этом учебном году было проведено 4 заседания:</w:t>
      </w:r>
    </w:p>
    <w:p w:rsidR="005E35E4" w:rsidRPr="00CB790C" w:rsidRDefault="005E35E4" w:rsidP="005E35E4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1.Организационно 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>становочное заседание МО классных руководителей (сентябрь).</w:t>
      </w:r>
    </w:p>
    <w:p w:rsidR="005E35E4" w:rsidRPr="00CB790C" w:rsidRDefault="005E35E4" w:rsidP="005E35E4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2.Профессиональная компетенция классных руководителей, как 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важнейшее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 xml:space="preserve"> условия их </w:t>
      </w:r>
    </w:p>
    <w:p w:rsidR="005E35E4" w:rsidRPr="00CB790C" w:rsidRDefault="005E35E4" w:rsidP="005E35E4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творческого саморазвития (декабрь).</w:t>
      </w:r>
    </w:p>
    <w:p w:rsidR="005E35E4" w:rsidRPr="00CB790C" w:rsidRDefault="005E35E4" w:rsidP="005E35E4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3.</w:t>
      </w:r>
      <w:r w:rsidRPr="00CB790C">
        <w:rPr>
          <w:rFonts w:ascii="Times New Roman" w:hAnsi="Times New Roman" w:cs="Times New Roman"/>
          <w:bCs/>
          <w:sz w:val="24"/>
          <w:szCs w:val="24"/>
        </w:rPr>
        <w:t>Работа классного руководителя с родительским коллективом (март).</w:t>
      </w:r>
    </w:p>
    <w:p w:rsidR="005E35E4" w:rsidRPr="00CB790C" w:rsidRDefault="005E35E4" w:rsidP="005E35E4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90C">
        <w:rPr>
          <w:rFonts w:ascii="Times New Roman" w:hAnsi="Times New Roman" w:cs="Times New Roman"/>
          <w:bCs/>
          <w:sz w:val="24"/>
          <w:szCs w:val="24"/>
        </w:rPr>
        <w:t xml:space="preserve">4.Итоги работы школьного методического объединения классных руководителей </w:t>
      </w:r>
      <w:proofErr w:type="gramStart"/>
      <w:r w:rsidRPr="00CB790C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</w:p>
    <w:p w:rsidR="005E35E4" w:rsidRPr="00CB790C" w:rsidRDefault="006C3C1D" w:rsidP="005E35E4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bCs/>
          <w:sz w:val="24"/>
          <w:szCs w:val="24"/>
        </w:rPr>
        <w:t>2023-2024</w:t>
      </w:r>
      <w:r w:rsidR="005E35E4" w:rsidRPr="00CB790C">
        <w:rPr>
          <w:rFonts w:ascii="Times New Roman" w:hAnsi="Times New Roman" w:cs="Times New Roman"/>
          <w:bCs/>
          <w:sz w:val="24"/>
          <w:szCs w:val="24"/>
        </w:rPr>
        <w:t xml:space="preserve"> учебный год (май)</w:t>
      </w:r>
    </w:p>
    <w:p w:rsidR="005E35E4" w:rsidRPr="00CB790C" w:rsidRDefault="005E35E4" w:rsidP="005E35E4">
      <w:pPr>
        <w:spacing w:after="0" w:line="360" w:lineRule="auto"/>
        <w:ind w:lef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На этих заседаниях  рассматривали вопросы, обсуждали, делились опытом </w:t>
      </w:r>
    </w:p>
    <w:p w:rsidR="005E35E4" w:rsidRPr="00CB790C" w:rsidRDefault="005E35E4" w:rsidP="005E35E4">
      <w:pPr>
        <w:spacing w:after="0" w:line="360" w:lineRule="auto"/>
        <w:ind w:lef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классные руководители:</w:t>
      </w:r>
    </w:p>
    <w:p w:rsidR="005E35E4" w:rsidRPr="00CB790C" w:rsidRDefault="006C3C1D" w:rsidP="005E35E4">
      <w:pPr>
        <w:pStyle w:val="a5"/>
        <w:numPr>
          <w:ilvl w:val="0"/>
          <w:numId w:val="63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790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E35E4" w:rsidRPr="00CB790C">
        <w:rPr>
          <w:rFonts w:ascii="Times New Roman" w:eastAsia="Times New Roman" w:hAnsi="Times New Roman" w:cs="Times New Roman"/>
          <w:sz w:val="24"/>
          <w:szCs w:val="24"/>
        </w:rPr>
        <w:t>Классный руководитель, как лидер детск</w:t>
      </w:r>
      <w:r w:rsidRPr="00CB790C">
        <w:rPr>
          <w:rFonts w:ascii="Times New Roman" w:eastAsia="Times New Roman" w:hAnsi="Times New Roman" w:cs="Times New Roman"/>
          <w:sz w:val="24"/>
          <w:szCs w:val="24"/>
        </w:rPr>
        <w:t>ого коллектива» (</w:t>
      </w:r>
      <w:proofErr w:type="spellStart"/>
      <w:r w:rsidRPr="00CB790C">
        <w:rPr>
          <w:rFonts w:ascii="Times New Roman" w:eastAsia="Times New Roman" w:hAnsi="Times New Roman" w:cs="Times New Roman"/>
          <w:sz w:val="24"/>
          <w:szCs w:val="24"/>
        </w:rPr>
        <w:t>Злыгостева</w:t>
      </w:r>
      <w:proofErr w:type="spellEnd"/>
      <w:r w:rsidRPr="00CB790C">
        <w:rPr>
          <w:rFonts w:ascii="Times New Roman" w:eastAsia="Times New Roman" w:hAnsi="Times New Roman" w:cs="Times New Roman"/>
          <w:sz w:val="24"/>
          <w:szCs w:val="24"/>
        </w:rPr>
        <w:t xml:space="preserve"> М.С.</w:t>
      </w:r>
      <w:proofErr w:type="gramEnd"/>
    </w:p>
    <w:p w:rsidR="005E35E4" w:rsidRPr="00CB790C" w:rsidRDefault="006C3C1D" w:rsidP="005E35E4">
      <w:pPr>
        <w:pStyle w:val="a5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0C">
        <w:rPr>
          <w:rFonts w:ascii="Times New Roman" w:eastAsia="Times New Roman" w:hAnsi="Times New Roman" w:cs="Times New Roman"/>
          <w:sz w:val="24"/>
          <w:szCs w:val="24"/>
        </w:rPr>
        <w:t>«Современные  образовательные технологии и методики в воспитательной системе классного руководителя"</w:t>
      </w:r>
      <w:r w:rsidRPr="00CB790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E35E4" w:rsidRPr="00CB790C">
        <w:rPr>
          <w:rFonts w:ascii="Times New Roman" w:eastAsia="Times New Roman" w:hAnsi="Times New Roman" w:cs="Times New Roman"/>
          <w:sz w:val="24"/>
          <w:szCs w:val="24"/>
        </w:rPr>
        <w:t xml:space="preserve"> (Дьяченко Е.А.)</w:t>
      </w:r>
    </w:p>
    <w:p w:rsidR="005E35E4" w:rsidRPr="00CB790C" w:rsidRDefault="005E35E4" w:rsidP="005E35E4">
      <w:pPr>
        <w:pStyle w:val="a5"/>
        <w:numPr>
          <w:ilvl w:val="0"/>
          <w:numId w:val="63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color w:val="000000"/>
          <w:sz w:val="24"/>
          <w:szCs w:val="24"/>
        </w:rPr>
        <w:t xml:space="preserve">«Принципы создания психологической безопасности в </w:t>
      </w:r>
      <w:proofErr w:type="gramStart"/>
      <w:r w:rsidRPr="00CB790C">
        <w:rPr>
          <w:rFonts w:ascii="Times New Roman" w:hAnsi="Times New Roman" w:cs="Times New Roman"/>
          <w:color w:val="000000"/>
          <w:sz w:val="24"/>
          <w:szCs w:val="24"/>
        </w:rPr>
        <w:t>образовательном</w:t>
      </w:r>
      <w:proofErr w:type="gramEnd"/>
    </w:p>
    <w:p w:rsidR="005E35E4" w:rsidRPr="00CB790C" w:rsidRDefault="005E35E4" w:rsidP="005E35E4">
      <w:pPr>
        <w:pStyle w:val="a5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90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Учреждении</w:t>
      </w:r>
      <w:proofErr w:type="gramEnd"/>
      <w:r w:rsidRPr="00CB79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Шишмарева</w:t>
      </w:r>
      <w:proofErr w:type="spellEnd"/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Е.А.)</w:t>
      </w:r>
    </w:p>
    <w:p w:rsidR="005E35E4" w:rsidRPr="00CB790C" w:rsidRDefault="005E35E4" w:rsidP="005E35E4">
      <w:pPr>
        <w:pStyle w:val="a5"/>
        <w:numPr>
          <w:ilvl w:val="0"/>
          <w:numId w:val="63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«Позиция педагога в диалоге. Как сделать, чтобы вас слышали» (Никонова Г.А.)</w:t>
      </w:r>
    </w:p>
    <w:p w:rsidR="005E35E4" w:rsidRPr="00CB790C" w:rsidRDefault="005E35E4" w:rsidP="005E35E4">
      <w:pPr>
        <w:pStyle w:val="a5"/>
        <w:numPr>
          <w:ilvl w:val="0"/>
          <w:numId w:val="63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«Работа классного руководителя с родитель</w:t>
      </w:r>
      <w:r w:rsidR="006C3C1D" w:rsidRPr="00CB790C">
        <w:rPr>
          <w:rFonts w:ascii="Times New Roman" w:hAnsi="Times New Roman" w:cs="Times New Roman"/>
          <w:sz w:val="24"/>
          <w:szCs w:val="24"/>
        </w:rPr>
        <w:t>ским коллективом» (</w:t>
      </w:r>
      <w:proofErr w:type="spellStart"/>
      <w:r w:rsidR="006C3C1D" w:rsidRPr="00CB790C">
        <w:rPr>
          <w:rFonts w:ascii="Times New Roman" w:hAnsi="Times New Roman" w:cs="Times New Roman"/>
          <w:sz w:val="24"/>
          <w:szCs w:val="24"/>
        </w:rPr>
        <w:t>Болонева</w:t>
      </w:r>
      <w:proofErr w:type="spellEnd"/>
      <w:r w:rsidR="006C3C1D" w:rsidRPr="00CB790C">
        <w:rPr>
          <w:rFonts w:ascii="Times New Roman" w:hAnsi="Times New Roman" w:cs="Times New Roman"/>
          <w:sz w:val="24"/>
          <w:szCs w:val="24"/>
        </w:rPr>
        <w:t xml:space="preserve"> Н.Ю.</w:t>
      </w:r>
      <w:r w:rsidRPr="00CB790C">
        <w:rPr>
          <w:rFonts w:ascii="Times New Roman" w:hAnsi="Times New Roman" w:cs="Times New Roman"/>
          <w:sz w:val="24"/>
          <w:szCs w:val="24"/>
        </w:rPr>
        <w:t>)</w:t>
      </w:r>
    </w:p>
    <w:p w:rsidR="005E35E4" w:rsidRPr="00CB790C" w:rsidRDefault="005E35E4" w:rsidP="005E35E4">
      <w:pPr>
        <w:pStyle w:val="a5"/>
        <w:numPr>
          <w:ilvl w:val="0"/>
          <w:numId w:val="63"/>
        </w:num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«Типы родите</w:t>
      </w:r>
      <w:r w:rsidR="006C3C1D" w:rsidRPr="00CB790C">
        <w:rPr>
          <w:rFonts w:ascii="Times New Roman" w:hAnsi="Times New Roman" w:cs="Times New Roman"/>
          <w:sz w:val="24"/>
          <w:szCs w:val="24"/>
        </w:rPr>
        <w:t>льских позиций» (Богатых С.Ю.</w:t>
      </w:r>
      <w:r w:rsidRPr="00CB79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E35E4" w:rsidRPr="00CB790C" w:rsidRDefault="005E35E4" w:rsidP="005E35E4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B79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В состав методического объединения к</w:t>
      </w:r>
      <w:r w:rsidR="006C3C1D" w:rsidRPr="00CB79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лассных руководителей   входят 9</w:t>
      </w:r>
    </w:p>
    <w:p w:rsidR="005E35E4" w:rsidRPr="00CB790C" w:rsidRDefault="005E35E4" w:rsidP="005E35E4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B79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классных руководителей.</w:t>
      </w:r>
    </w:p>
    <w:p w:rsidR="005E35E4" w:rsidRPr="00CB790C" w:rsidRDefault="005E35E4" w:rsidP="005E35E4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Все классные руководители</w:t>
      </w:r>
      <w:r w:rsidRPr="00CB790C">
        <w:rPr>
          <w:rFonts w:ascii="Times New Roman" w:eastAsia="Calibri" w:hAnsi="Times New Roman" w:cs="Times New Roman"/>
          <w:sz w:val="24"/>
          <w:szCs w:val="24"/>
        </w:rPr>
        <w:t xml:space="preserve"> организовывали интересные мероприятия, проводили </w:t>
      </w:r>
    </w:p>
    <w:p w:rsidR="005E35E4" w:rsidRPr="00CB790C" w:rsidRDefault="005E35E4" w:rsidP="005E35E4">
      <w:pPr>
        <w:spacing w:after="0" w:line="36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90C">
        <w:rPr>
          <w:rFonts w:ascii="Times New Roman" w:eastAsia="Calibri" w:hAnsi="Times New Roman" w:cs="Times New Roman"/>
          <w:sz w:val="24"/>
          <w:szCs w:val="24"/>
        </w:rPr>
        <w:t xml:space="preserve">деловые игры, консультации, открытые тематические классные часы, </w:t>
      </w:r>
    </w:p>
    <w:p w:rsidR="005E35E4" w:rsidRPr="00CB790C" w:rsidRDefault="005E35E4" w:rsidP="005E35E4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0C">
        <w:rPr>
          <w:rFonts w:ascii="Times New Roman" w:eastAsia="Calibri" w:hAnsi="Times New Roman" w:cs="Times New Roman"/>
          <w:sz w:val="24"/>
          <w:szCs w:val="24"/>
        </w:rPr>
        <w:t>коллективные творчески</w:t>
      </w:r>
      <w:r w:rsidRPr="00CB790C">
        <w:rPr>
          <w:rFonts w:ascii="Times New Roman" w:hAnsi="Times New Roman" w:cs="Times New Roman"/>
          <w:sz w:val="24"/>
          <w:szCs w:val="24"/>
        </w:rPr>
        <w:t xml:space="preserve">е дела, </w:t>
      </w:r>
      <w:r w:rsidRPr="00CB790C">
        <w:rPr>
          <w:rFonts w:ascii="Times New Roman" w:hAnsi="Times New Roman" w:cs="Times New Roman"/>
          <w:sz w:val="24"/>
          <w:szCs w:val="24"/>
          <w:lang w:eastAsia="ru-RU"/>
        </w:rPr>
        <w:t xml:space="preserve">являлись творцами интересных дел </w:t>
      </w:r>
      <w:proofErr w:type="gramStart"/>
      <w:r w:rsidRPr="00CB790C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5E35E4" w:rsidRPr="00CB790C" w:rsidRDefault="005E35E4" w:rsidP="005E35E4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0C">
        <w:rPr>
          <w:rFonts w:ascii="Times New Roman" w:hAnsi="Times New Roman" w:cs="Times New Roman"/>
          <w:sz w:val="24"/>
          <w:szCs w:val="24"/>
          <w:lang w:eastAsia="ru-RU"/>
        </w:rPr>
        <w:t>детей, организовывали повседневную жизнь и деятельность учащихся своего класса.</w:t>
      </w:r>
    </w:p>
    <w:p w:rsidR="005E35E4" w:rsidRPr="00CB790C" w:rsidRDefault="005E35E4" w:rsidP="005E35E4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0C">
        <w:rPr>
          <w:rFonts w:ascii="Times New Roman" w:hAnsi="Times New Roman" w:cs="Times New Roman"/>
          <w:sz w:val="24"/>
          <w:szCs w:val="24"/>
          <w:lang w:eastAsia="ru-RU"/>
        </w:rPr>
        <w:t xml:space="preserve">Классные руководители вели большую профилактическую работу </w:t>
      </w:r>
      <w:proofErr w:type="gramStart"/>
      <w:r w:rsidRPr="00CB790C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5E35E4" w:rsidRPr="00CB790C" w:rsidRDefault="005E35E4" w:rsidP="005E35E4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0C">
        <w:rPr>
          <w:rFonts w:ascii="Times New Roman" w:hAnsi="Times New Roman" w:cs="Times New Roman"/>
          <w:sz w:val="24"/>
          <w:szCs w:val="24"/>
          <w:lang w:eastAsia="ru-RU"/>
        </w:rPr>
        <w:t>предупреждению вредных привычек и формированию культуры ЗОЖ.</w:t>
      </w:r>
    </w:p>
    <w:p w:rsidR="005E35E4" w:rsidRPr="00CB790C" w:rsidRDefault="005E35E4" w:rsidP="005E35E4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0C">
        <w:rPr>
          <w:rFonts w:ascii="Times New Roman" w:hAnsi="Times New Roman" w:cs="Times New Roman"/>
          <w:sz w:val="24"/>
          <w:szCs w:val="24"/>
          <w:lang w:eastAsia="ru-RU"/>
        </w:rPr>
        <w:t xml:space="preserve">        Исхо</w:t>
      </w:r>
      <w:r w:rsidR="006C3C1D" w:rsidRPr="00CB790C">
        <w:rPr>
          <w:rFonts w:ascii="Times New Roman" w:hAnsi="Times New Roman" w:cs="Times New Roman"/>
          <w:sz w:val="24"/>
          <w:szCs w:val="24"/>
          <w:lang w:eastAsia="ru-RU"/>
        </w:rPr>
        <w:t>дя из анализа работы ШМО за 2023 -2024 учебный год необходимо в 2024-2025</w:t>
      </w:r>
    </w:p>
    <w:p w:rsidR="005E35E4" w:rsidRPr="00CB790C" w:rsidRDefault="005E35E4" w:rsidP="005E35E4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B790C">
        <w:rPr>
          <w:rFonts w:ascii="Times New Roman" w:hAnsi="Times New Roman" w:cs="Times New Roman"/>
          <w:sz w:val="24"/>
          <w:szCs w:val="24"/>
          <w:lang w:eastAsia="ru-RU"/>
        </w:rPr>
        <w:t>учебном году:</w:t>
      </w:r>
      <w:proofErr w:type="gramEnd"/>
    </w:p>
    <w:p w:rsidR="005E35E4" w:rsidRPr="00CB790C" w:rsidRDefault="005E35E4" w:rsidP="005E35E4">
      <w:pPr>
        <w:numPr>
          <w:ilvl w:val="0"/>
          <w:numId w:val="64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0C">
        <w:rPr>
          <w:rFonts w:ascii="Times New Roman" w:hAnsi="Times New Roman" w:cs="Times New Roman"/>
          <w:sz w:val="24"/>
          <w:szCs w:val="24"/>
          <w:lang w:eastAsia="ru-RU"/>
        </w:rPr>
        <w:t xml:space="preserve">активнее вести работу с учащимися, направленную на укрепление их здоровья </w:t>
      </w:r>
    </w:p>
    <w:p w:rsidR="005E35E4" w:rsidRPr="00CB790C" w:rsidRDefault="005E35E4" w:rsidP="005E35E4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0C">
        <w:rPr>
          <w:rFonts w:ascii="Times New Roman" w:hAnsi="Times New Roman" w:cs="Times New Roman"/>
          <w:sz w:val="24"/>
          <w:szCs w:val="24"/>
          <w:lang w:eastAsia="ru-RU"/>
        </w:rPr>
        <w:t xml:space="preserve">и формирование здорового образа жизни, на повышение охвата школьников </w:t>
      </w:r>
    </w:p>
    <w:p w:rsidR="005E35E4" w:rsidRPr="00CB790C" w:rsidRDefault="005E35E4" w:rsidP="005E35E4">
      <w:pPr>
        <w:numPr>
          <w:ilvl w:val="0"/>
          <w:numId w:val="64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B790C">
        <w:rPr>
          <w:rFonts w:ascii="Times New Roman" w:hAnsi="Times New Roman" w:cs="Times New Roman"/>
          <w:sz w:val="24"/>
          <w:szCs w:val="24"/>
          <w:lang w:eastAsia="ru-RU"/>
        </w:rPr>
        <w:t>дополнительным образованием (вовлекать детей в деятельность кружков и с</w:t>
      </w:r>
      <w:proofErr w:type="gramEnd"/>
    </w:p>
    <w:p w:rsidR="005E35E4" w:rsidRPr="00CB790C" w:rsidRDefault="005E35E4" w:rsidP="005E35E4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B790C">
        <w:rPr>
          <w:rFonts w:ascii="Times New Roman" w:hAnsi="Times New Roman" w:cs="Times New Roman"/>
          <w:sz w:val="24"/>
          <w:szCs w:val="24"/>
          <w:lang w:eastAsia="ru-RU"/>
        </w:rPr>
        <w:t>портивных</w:t>
      </w:r>
      <w:proofErr w:type="spellEnd"/>
      <w:r w:rsidRPr="00CB790C">
        <w:rPr>
          <w:rFonts w:ascii="Times New Roman" w:hAnsi="Times New Roman" w:cs="Times New Roman"/>
          <w:sz w:val="24"/>
          <w:szCs w:val="24"/>
          <w:lang w:eastAsia="ru-RU"/>
        </w:rPr>
        <w:t xml:space="preserve"> секций), </w:t>
      </w:r>
      <w:proofErr w:type="gramEnd"/>
    </w:p>
    <w:p w:rsidR="005E35E4" w:rsidRPr="00CB790C" w:rsidRDefault="005E35E4" w:rsidP="005E35E4">
      <w:pPr>
        <w:numPr>
          <w:ilvl w:val="0"/>
          <w:numId w:val="64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0C">
        <w:rPr>
          <w:rFonts w:ascii="Times New Roman" w:hAnsi="Times New Roman" w:cs="Times New Roman"/>
          <w:sz w:val="24"/>
          <w:szCs w:val="24"/>
          <w:lang w:eastAsia="ru-RU"/>
        </w:rPr>
        <w:t>на профилактику детского дорожно-транспортного травматизма, </w:t>
      </w:r>
      <w:proofErr w:type="gramStart"/>
      <w:r w:rsidRPr="00CB790C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5E35E4" w:rsidRPr="00CB790C" w:rsidRDefault="005E35E4" w:rsidP="005E35E4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0C">
        <w:rPr>
          <w:rFonts w:ascii="Times New Roman" w:hAnsi="Times New Roman" w:cs="Times New Roman"/>
          <w:sz w:val="24"/>
          <w:szCs w:val="24"/>
          <w:lang w:eastAsia="ru-RU"/>
        </w:rPr>
        <w:t>профилактику правонарушений среди несовершеннолетних;</w:t>
      </w:r>
    </w:p>
    <w:p w:rsidR="005E35E4" w:rsidRPr="00CB790C" w:rsidRDefault="005E35E4" w:rsidP="005E35E4">
      <w:pPr>
        <w:numPr>
          <w:ilvl w:val="0"/>
          <w:numId w:val="64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0C">
        <w:rPr>
          <w:rFonts w:ascii="Times New Roman" w:hAnsi="Times New Roman" w:cs="Times New Roman"/>
          <w:sz w:val="24"/>
          <w:szCs w:val="24"/>
          <w:lang w:eastAsia="ru-RU"/>
        </w:rPr>
        <w:t>привлекать родителей к организации проводимых мероприятий;</w:t>
      </w:r>
    </w:p>
    <w:p w:rsidR="005E35E4" w:rsidRPr="00CB790C" w:rsidRDefault="005E35E4" w:rsidP="005E35E4">
      <w:pPr>
        <w:numPr>
          <w:ilvl w:val="0"/>
          <w:numId w:val="64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0C">
        <w:rPr>
          <w:rFonts w:ascii="Times New Roman" w:hAnsi="Times New Roman" w:cs="Times New Roman"/>
          <w:sz w:val="24"/>
          <w:szCs w:val="24"/>
          <w:lang w:eastAsia="ru-RU"/>
        </w:rPr>
        <w:t>к участию в конкурсах, проектах различного уровня привлекать большее число учащихся;</w:t>
      </w:r>
    </w:p>
    <w:p w:rsidR="005E35E4" w:rsidRPr="00CB790C" w:rsidRDefault="005E35E4" w:rsidP="005E35E4">
      <w:pPr>
        <w:numPr>
          <w:ilvl w:val="0"/>
          <w:numId w:val="64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0C">
        <w:rPr>
          <w:rFonts w:ascii="Times New Roman" w:hAnsi="Times New Roman" w:cs="Times New Roman"/>
          <w:sz w:val="24"/>
          <w:szCs w:val="24"/>
          <w:lang w:eastAsia="ru-RU"/>
        </w:rPr>
        <w:t xml:space="preserve">разнообразить формы и методы работы со школьниками, проводить мероприятия не </w:t>
      </w:r>
    </w:p>
    <w:p w:rsidR="005E35E4" w:rsidRPr="00CB790C" w:rsidRDefault="005E35E4" w:rsidP="005E35E4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0C">
        <w:rPr>
          <w:rFonts w:ascii="Times New Roman" w:hAnsi="Times New Roman" w:cs="Times New Roman"/>
          <w:sz w:val="24"/>
          <w:szCs w:val="24"/>
          <w:lang w:eastAsia="ru-RU"/>
        </w:rPr>
        <w:t xml:space="preserve">только развлекательного, но и познавательного характера, </w:t>
      </w:r>
      <w:proofErr w:type="gramStart"/>
      <w:r w:rsidRPr="00CB790C">
        <w:rPr>
          <w:rFonts w:ascii="Times New Roman" w:hAnsi="Times New Roman" w:cs="Times New Roman"/>
          <w:sz w:val="24"/>
          <w:szCs w:val="24"/>
          <w:lang w:eastAsia="ru-RU"/>
        </w:rPr>
        <w:t>направленных</w:t>
      </w:r>
      <w:proofErr w:type="gramEnd"/>
      <w:r w:rsidRPr="00CB790C">
        <w:rPr>
          <w:rFonts w:ascii="Times New Roman" w:hAnsi="Times New Roman" w:cs="Times New Roman"/>
          <w:sz w:val="24"/>
          <w:szCs w:val="24"/>
          <w:lang w:eastAsia="ru-RU"/>
        </w:rPr>
        <w:t xml:space="preserve"> на</w:t>
      </w:r>
    </w:p>
    <w:p w:rsidR="005E35E4" w:rsidRPr="00CB790C" w:rsidRDefault="005E35E4" w:rsidP="005E35E4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0C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положительных нравственных качеств;</w:t>
      </w:r>
    </w:p>
    <w:p w:rsidR="005E35E4" w:rsidRPr="00CB790C" w:rsidRDefault="005E35E4" w:rsidP="005E35E4">
      <w:pPr>
        <w:numPr>
          <w:ilvl w:val="0"/>
          <w:numId w:val="64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0C">
        <w:rPr>
          <w:rFonts w:ascii="Times New Roman" w:hAnsi="Times New Roman" w:cs="Times New Roman"/>
          <w:sz w:val="24"/>
          <w:szCs w:val="24"/>
          <w:lang w:eastAsia="ru-RU"/>
        </w:rPr>
        <w:t>больше внимания уделять изучению личности школьника;</w:t>
      </w:r>
    </w:p>
    <w:p w:rsidR="005E35E4" w:rsidRPr="00CB790C" w:rsidRDefault="005E35E4" w:rsidP="005E35E4">
      <w:pPr>
        <w:numPr>
          <w:ilvl w:val="0"/>
          <w:numId w:val="64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90C">
        <w:rPr>
          <w:rFonts w:ascii="Times New Roman" w:hAnsi="Times New Roman" w:cs="Times New Roman"/>
          <w:sz w:val="24"/>
          <w:szCs w:val="24"/>
          <w:lang w:eastAsia="ru-RU"/>
        </w:rPr>
        <w:t>больше внимания уделять на самообразование.</w:t>
      </w:r>
    </w:p>
    <w:p w:rsidR="006C3C1D" w:rsidRPr="00CB790C" w:rsidRDefault="006C3C1D" w:rsidP="005E35E4">
      <w:pPr>
        <w:numPr>
          <w:ilvl w:val="0"/>
          <w:numId w:val="64"/>
        </w:num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35E4" w:rsidRPr="00CB790C" w:rsidRDefault="005E35E4" w:rsidP="00C570B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5E40" w:rsidRPr="00CB790C" w:rsidRDefault="006E5E40" w:rsidP="006E5E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614"/>
        <w:gridCol w:w="907"/>
        <w:gridCol w:w="1111"/>
        <w:gridCol w:w="992"/>
        <w:gridCol w:w="851"/>
        <w:gridCol w:w="850"/>
      </w:tblGrid>
      <w:tr w:rsidR="006E5E40" w:rsidRPr="00CB790C" w:rsidTr="005E35E4">
        <w:tc>
          <w:tcPr>
            <w:tcW w:w="456" w:type="dxa"/>
            <w:vMerge w:val="restart"/>
          </w:tcPr>
          <w:p w:rsidR="006E5E40" w:rsidRPr="00CB790C" w:rsidRDefault="006E5E40" w:rsidP="006E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4" w:type="dxa"/>
            <w:vMerge w:val="restart"/>
          </w:tcPr>
          <w:p w:rsidR="006E5E40" w:rsidRPr="00CB790C" w:rsidRDefault="006E5E40" w:rsidP="006E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</w:t>
            </w:r>
            <w:proofErr w:type="spellStart"/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E5E40" w:rsidRPr="00CB790C" w:rsidRDefault="006E5E40" w:rsidP="006E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907" w:type="dxa"/>
            <w:vMerge w:val="restart"/>
          </w:tcPr>
          <w:p w:rsidR="006E5E40" w:rsidRPr="00CB790C" w:rsidRDefault="006E5E40" w:rsidP="006E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04" w:type="dxa"/>
            <w:gridSpan w:val="4"/>
          </w:tcPr>
          <w:p w:rsidR="006E5E40" w:rsidRPr="00CB790C" w:rsidRDefault="006E5E40" w:rsidP="006E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работы </w:t>
            </w:r>
          </w:p>
        </w:tc>
      </w:tr>
      <w:tr w:rsidR="006E5E40" w:rsidRPr="00CB790C" w:rsidTr="005E35E4">
        <w:tc>
          <w:tcPr>
            <w:tcW w:w="456" w:type="dxa"/>
            <w:vMerge/>
          </w:tcPr>
          <w:p w:rsidR="006E5E40" w:rsidRPr="00CB790C" w:rsidRDefault="006E5E40" w:rsidP="006E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vMerge/>
          </w:tcPr>
          <w:p w:rsidR="006E5E40" w:rsidRPr="00CB790C" w:rsidRDefault="006E5E40" w:rsidP="006E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6E5E40" w:rsidRPr="00CB790C" w:rsidRDefault="006E5E40" w:rsidP="006E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6E5E40" w:rsidRPr="00CB790C" w:rsidRDefault="006E5E40" w:rsidP="006E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992" w:type="dxa"/>
          </w:tcPr>
          <w:p w:rsidR="006E5E40" w:rsidRPr="00CB790C" w:rsidRDefault="006E5E40" w:rsidP="006E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851" w:type="dxa"/>
          </w:tcPr>
          <w:p w:rsidR="006E5E40" w:rsidRPr="00CB790C" w:rsidRDefault="006E5E40" w:rsidP="006E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850" w:type="dxa"/>
          </w:tcPr>
          <w:p w:rsidR="006E5E40" w:rsidRPr="00CB790C" w:rsidRDefault="006E5E40" w:rsidP="006E5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Выше 15 лет</w:t>
            </w:r>
          </w:p>
        </w:tc>
      </w:tr>
      <w:tr w:rsidR="006E5E40" w:rsidRPr="00CB790C" w:rsidTr="005E35E4">
        <w:tc>
          <w:tcPr>
            <w:tcW w:w="456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4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07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E40" w:rsidRPr="00CB790C" w:rsidTr="005E35E4">
        <w:tc>
          <w:tcPr>
            <w:tcW w:w="456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4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907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E40" w:rsidRPr="00CB790C" w:rsidTr="005E35E4">
        <w:tc>
          <w:tcPr>
            <w:tcW w:w="456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4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907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E40" w:rsidRPr="00CB790C" w:rsidTr="005E35E4">
        <w:tc>
          <w:tcPr>
            <w:tcW w:w="456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4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омбудсмен</w:t>
            </w:r>
          </w:p>
        </w:tc>
        <w:tc>
          <w:tcPr>
            <w:tcW w:w="907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E40" w:rsidRPr="00CB790C" w:rsidTr="005E35E4">
        <w:tc>
          <w:tcPr>
            <w:tcW w:w="456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4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психолог</w:t>
            </w:r>
          </w:p>
        </w:tc>
        <w:tc>
          <w:tcPr>
            <w:tcW w:w="907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E40" w:rsidRPr="00CB790C" w:rsidTr="005E35E4">
        <w:tc>
          <w:tcPr>
            <w:tcW w:w="456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14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отряда ЮИД </w:t>
            </w:r>
          </w:p>
        </w:tc>
        <w:tc>
          <w:tcPr>
            <w:tcW w:w="907" w:type="dxa"/>
          </w:tcPr>
          <w:p w:rsidR="006E5E40" w:rsidRPr="00CB790C" w:rsidRDefault="006C3C1D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5E40" w:rsidRPr="00CB790C" w:rsidRDefault="006C3C1D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E40" w:rsidRPr="00CB790C" w:rsidTr="005E35E4">
        <w:tc>
          <w:tcPr>
            <w:tcW w:w="456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4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волонтерского отряда </w:t>
            </w:r>
          </w:p>
        </w:tc>
        <w:tc>
          <w:tcPr>
            <w:tcW w:w="907" w:type="dxa"/>
          </w:tcPr>
          <w:p w:rsidR="006E5E40" w:rsidRPr="00CB790C" w:rsidRDefault="006C3C1D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5E40" w:rsidRPr="00CB790C" w:rsidRDefault="006C3C1D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E5E40" w:rsidRPr="00CB790C" w:rsidRDefault="006C3C1D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E40" w:rsidRPr="00CB790C" w:rsidTr="005E35E4">
        <w:tc>
          <w:tcPr>
            <w:tcW w:w="456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4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пресс-центра</w:t>
            </w:r>
          </w:p>
        </w:tc>
        <w:tc>
          <w:tcPr>
            <w:tcW w:w="907" w:type="dxa"/>
          </w:tcPr>
          <w:p w:rsidR="006E5E40" w:rsidRPr="00CB790C" w:rsidRDefault="006C3C1D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E40" w:rsidRPr="00CB790C" w:rsidTr="005E35E4">
        <w:tc>
          <w:tcPr>
            <w:tcW w:w="456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4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агитбригады </w:t>
            </w:r>
          </w:p>
        </w:tc>
        <w:tc>
          <w:tcPr>
            <w:tcW w:w="907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E40" w:rsidRPr="00CB790C" w:rsidTr="005E35E4">
        <w:tc>
          <w:tcPr>
            <w:tcW w:w="456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4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07" w:type="dxa"/>
          </w:tcPr>
          <w:p w:rsidR="006E5E40" w:rsidRPr="00CB790C" w:rsidRDefault="006C3C1D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1" w:type="dxa"/>
          </w:tcPr>
          <w:p w:rsidR="006E5E40" w:rsidRPr="00CB790C" w:rsidRDefault="006C3C1D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5E40" w:rsidRPr="00CB790C" w:rsidRDefault="006C3C1D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E5E40" w:rsidRPr="00CB790C" w:rsidRDefault="006C3C1D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E5E40" w:rsidRPr="00CB790C" w:rsidRDefault="006C3C1D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E5E40" w:rsidRPr="00CB790C" w:rsidTr="005E35E4">
        <w:tc>
          <w:tcPr>
            <w:tcW w:w="456" w:type="dxa"/>
          </w:tcPr>
          <w:p w:rsidR="006E5E40" w:rsidRPr="00CB790C" w:rsidRDefault="00156ED4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4" w:type="dxa"/>
          </w:tcPr>
          <w:p w:rsidR="006E5E40" w:rsidRPr="00CB790C" w:rsidRDefault="00156ED4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отряда ДЮП</w:t>
            </w:r>
          </w:p>
        </w:tc>
        <w:tc>
          <w:tcPr>
            <w:tcW w:w="907" w:type="dxa"/>
          </w:tcPr>
          <w:p w:rsidR="006E5E40" w:rsidRPr="00CB790C" w:rsidRDefault="006C3C1D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E40" w:rsidRPr="00CB790C" w:rsidTr="005E35E4">
        <w:tc>
          <w:tcPr>
            <w:tcW w:w="456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5E40" w:rsidRPr="00CB790C" w:rsidTr="005E35E4">
        <w:tc>
          <w:tcPr>
            <w:tcW w:w="456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5E40" w:rsidRPr="00CB790C" w:rsidRDefault="006E5E40" w:rsidP="006E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60FC" w:rsidRPr="00CB790C" w:rsidRDefault="001C60FC" w:rsidP="00EE5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837" w:rsidRPr="00CB790C" w:rsidRDefault="00440837" w:rsidP="00EE5B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90C">
        <w:rPr>
          <w:rFonts w:ascii="Times New Roman" w:eastAsia="Calibri" w:hAnsi="Times New Roman" w:cs="Times New Roman"/>
          <w:sz w:val="24"/>
          <w:szCs w:val="24"/>
        </w:rPr>
        <w:t>Работа по организации Всеобуча</w:t>
      </w:r>
    </w:p>
    <w:p w:rsidR="006C3C1D" w:rsidRPr="00CB790C" w:rsidRDefault="006C3C1D" w:rsidP="006C3C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B790C">
        <w:rPr>
          <w:rFonts w:ascii="Times New Roman" w:eastAsia="Calibri" w:hAnsi="Times New Roman" w:cs="Times New Roman"/>
          <w:sz w:val="24"/>
          <w:szCs w:val="24"/>
        </w:rPr>
        <w:t>Работа по организации всеобуча велась по плану</w:t>
      </w:r>
    </w:p>
    <w:p w:rsidR="006C3C1D" w:rsidRPr="00CB790C" w:rsidRDefault="006C3C1D" w:rsidP="006C3C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3"/>
        <w:gridCol w:w="3406"/>
        <w:gridCol w:w="2407"/>
        <w:gridCol w:w="2978"/>
      </w:tblGrid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Сбор сведений о трудоустройстве выпускников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учащихся учебниками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Pr="00CB790C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кружков и секций, соответствие расписанию и программам.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детей, бесплатного питания детей.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Анализ состояния здоровья учащихся, заполнение листов здоровья в журналах.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Сентябрь, январь (дважды в год)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Выявление детей, семей, оказавшихся в социально-опасном положении.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Декада всеобуча (сентябрь, январь)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Работа психолого-педагогического совета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школе надлежащих санитарно-гигиенических условий. Смотр учебных </w:t>
            </w:r>
            <w:r w:rsidRPr="00CB7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кабинетов. Соблюдение ТБ.</w:t>
            </w:r>
          </w:p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(3-я неделя)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Заведующие кабинетами</w:t>
            </w:r>
          </w:p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CB7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Организация надомного и индивидуального обучения.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одаренными учащимися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Работа по предотвращению неуспеваемости учащихся. Помощь учащимся, испытывающим трудности в обучении.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Учителя-предметники,</w:t>
            </w:r>
          </w:p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Учет посещаемости и успеваемости.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Проверка нагрузки учащихся.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учебных программ по предметам.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всеобуча.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Учет детей от 0 до 6, от 6-18 лет, подлежащих обязательному обучению, в микрорайоне школы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подготовке учащихся к итоговой </w:t>
            </w:r>
            <w:r w:rsidRPr="00CB7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CB7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УВР </w:t>
            </w:r>
          </w:p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Профориентация уч-ся 9 классов.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Набор учеников в 1 классы.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 Апрель, май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Учитель  1 класса</w:t>
            </w: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Организация сдачи ГИА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летнего оздоровительного отдыха уч-ся.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Мониторинг получения основного образования.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 </w:t>
            </w:r>
          </w:p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правовому воспитанию уч-ся, направленному на формирование законопослушного гражданина.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C3C1D" w:rsidRPr="00CB790C" w:rsidRDefault="006C3C1D" w:rsidP="00B3120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 с учащимися 9 класса по вопросу их дальнейшего обучения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классный руководитель </w:t>
            </w:r>
          </w:p>
          <w:p w:rsidR="006C3C1D" w:rsidRPr="00CB790C" w:rsidRDefault="006C3C1D" w:rsidP="00B31200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Уточнение потребности школы в учебниках на следующий учебный год.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индивидуальной работы с учащимися, имеющими неудовлетворительные оценки по итогам года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сдаче учебников в библиотеку. Анализ сохранности учебного фонда школы на конец учебного года.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6C3C1D" w:rsidRPr="00CB790C" w:rsidRDefault="006C3C1D" w:rsidP="00B31200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6C3C1D" w:rsidRPr="00CB790C" w:rsidTr="00B31200">
        <w:trPr>
          <w:tblCellSpacing w:w="0" w:type="dxa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  работы по всеобучу. Рекомендации по организации работы по всеобучу на следующий учебный  год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1D" w:rsidRPr="00CB790C" w:rsidRDefault="006C3C1D" w:rsidP="00B31200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9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6C3C1D" w:rsidRPr="00CB790C" w:rsidRDefault="006C3C1D" w:rsidP="006C3C1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C1D" w:rsidRPr="00CB790C" w:rsidRDefault="006C3C1D" w:rsidP="006C3C1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На конец года в школе обучалось 97 ученика. Из них:</w:t>
      </w:r>
    </w:p>
    <w:p w:rsidR="006C3C1D" w:rsidRPr="00CB790C" w:rsidRDefault="002B2E58" w:rsidP="006C3C1D">
      <w:pPr>
        <w:tabs>
          <w:tab w:val="left" w:pos="1701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1</w:t>
      </w:r>
      <w:r w:rsidR="006C3C1D" w:rsidRPr="00CB790C">
        <w:rPr>
          <w:rFonts w:ascii="Times New Roman" w:hAnsi="Times New Roman" w:cs="Times New Roman"/>
          <w:sz w:val="24"/>
          <w:szCs w:val="24"/>
        </w:rPr>
        <w:t>8 – из многодетных семей;</w:t>
      </w:r>
    </w:p>
    <w:p w:rsidR="006C3C1D" w:rsidRPr="00CB790C" w:rsidRDefault="006C3C1D" w:rsidP="006C3C1D">
      <w:pPr>
        <w:tabs>
          <w:tab w:val="left" w:pos="1701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31 – из малоимущих детей;</w:t>
      </w:r>
    </w:p>
    <w:p w:rsidR="006C3C1D" w:rsidRPr="00CB790C" w:rsidRDefault="006C3C1D" w:rsidP="006C3C1D">
      <w:pPr>
        <w:tabs>
          <w:tab w:val="left" w:pos="1701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10 – находится под опекой;</w:t>
      </w:r>
    </w:p>
    <w:p w:rsidR="006C3C1D" w:rsidRPr="00CB790C" w:rsidRDefault="002B2E58" w:rsidP="006C3C1D">
      <w:pPr>
        <w:tabs>
          <w:tab w:val="left" w:pos="1701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1</w:t>
      </w:r>
      <w:r w:rsidR="006C3C1D" w:rsidRPr="00CB790C">
        <w:rPr>
          <w:rFonts w:ascii="Times New Roman" w:hAnsi="Times New Roman" w:cs="Times New Roman"/>
          <w:sz w:val="24"/>
          <w:szCs w:val="24"/>
        </w:rPr>
        <w:t>- состоят ПДН.</w:t>
      </w:r>
    </w:p>
    <w:p w:rsidR="006C3C1D" w:rsidRPr="00CB790C" w:rsidRDefault="006C3C1D" w:rsidP="006C3C1D">
      <w:pPr>
        <w:tabs>
          <w:tab w:val="left" w:pos="1701"/>
          <w:tab w:val="left" w:pos="6237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Учащихся, оставшихся на повторное обучение 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>ет;</w:t>
      </w:r>
    </w:p>
    <w:p w:rsidR="006C3C1D" w:rsidRPr="00CB790C" w:rsidRDefault="006C3C1D" w:rsidP="006C3C1D">
      <w:pPr>
        <w:tabs>
          <w:tab w:val="left" w:pos="1701"/>
          <w:tab w:val="left" w:pos="6237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Учащихся, исключенных из школы 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>ет;</w:t>
      </w:r>
    </w:p>
    <w:p w:rsidR="006C3C1D" w:rsidRPr="00CB790C" w:rsidRDefault="006C3C1D" w:rsidP="006C3C1D">
      <w:pPr>
        <w:tabs>
          <w:tab w:val="left" w:pos="1701"/>
          <w:tab w:val="left" w:pos="6237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Учащихся, имеющих заключение ПМПК – нет;</w:t>
      </w:r>
    </w:p>
    <w:p w:rsidR="006C3C1D" w:rsidRPr="00CB790C" w:rsidRDefault="006C3C1D" w:rsidP="006C3C1D">
      <w:pPr>
        <w:tabs>
          <w:tab w:val="left" w:pos="1701"/>
          <w:tab w:val="left" w:pos="6237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Классными руководителями велся систематический учет пропусков учебных занятий. </w:t>
      </w:r>
    </w:p>
    <w:p w:rsidR="006C3C1D" w:rsidRPr="00CB790C" w:rsidRDefault="006C3C1D" w:rsidP="006C3C1D">
      <w:pPr>
        <w:tabs>
          <w:tab w:val="left" w:pos="1701"/>
          <w:tab w:val="left" w:pos="6237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Пропусков без уважительных причин нет.</w:t>
      </w:r>
    </w:p>
    <w:p w:rsidR="006C3C1D" w:rsidRPr="00CB790C" w:rsidRDefault="006C3C1D" w:rsidP="006C3C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3C1D" w:rsidRPr="00CB790C" w:rsidRDefault="006C3C1D" w:rsidP="00EE5B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6ED4" w:rsidRPr="00CB790C" w:rsidRDefault="00156ED4" w:rsidP="00EE5B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90C">
        <w:rPr>
          <w:rFonts w:ascii="Times New Roman" w:eastAsia="Calibri" w:hAnsi="Times New Roman" w:cs="Times New Roman"/>
          <w:sz w:val="24"/>
          <w:szCs w:val="24"/>
        </w:rPr>
        <w:t>Отчет о работе</w:t>
      </w:r>
      <w:r w:rsidR="002B2E58" w:rsidRPr="00CB790C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Pr="00CB790C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несовершеннолетним, состоящим на учете в ПДН</w:t>
      </w:r>
    </w:p>
    <w:p w:rsidR="002B2E58" w:rsidRPr="00CB790C" w:rsidRDefault="000B7F49" w:rsidP="00EE5B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90C">
        <w:rPr>
          <w:rFonts w:ascii="Times New Roman" w:eastAsia="Calibri" w:hAnsi="Times New Roman" w:cs="Times New Roman"/>
          <w:sz w:val="24"/>
          <w:szCs w:val="24"/>
        </w:rPr>
        <w:t xml:space="preserve">    На учете в ПДН состоит учащийся </w:t>
      </w:r>
      <w:r w:rsidR="00361B9A">
        <w:rPr>
          <w:rFonts w:ascii="Times New Roman" w:eastAsia="Calibri" w:hAnsi="Times New Roman" w:cs="Times New Roman"/>
          <w:sz w:val="24"/>
          <w:szCs w:val="24"/>
        </w:rPr>
        <w:t>5 класса *******</w:t>
      </w:r>
      <w:bookmarkStart w:id="0" w:name="_GoBack"/>
      <w:bookmarkEnd w:id="0"/>
      <w:r w:rsidRPr="00CB79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0B51" w:rsidRPr="00CB790C" w:rsidRDefault="00F10B51" w:rsidP="00EE5B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7F49" w:rsidRPr="00CB790C" w:rsidRDefault="000B7F49" w:rsidP="000B7F49">
      <w:pPr>
        <w:pStyle w:val="ad"/>
        <w:spacing w:before="1" w:line="36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С момента по</w:t>
      </w:r>
      <w:r w:rsidR="00361B9A">
        <w:rPr>
          <w:rFonts w:ascii="Times New Roman" w:hAnsi="Times New Roman" w:cs="Times New Roman"/>
          <w:sz w:val="24"/>
          <w:szCs w:val="24"/>
        </w:rPr>
        <w:t>становки на учет ******</w:t>
      </w:r>
      <w:r w:rsidRPr="00CB790C">
        <w:rPr>
          <w:rFonts w:ascii="Times New Roman" w:hAnsi="Times New Roman" w:cs="Times New Roman"/>
          <w:sz w:val="24"/>
          <w:szCs w:val="24"/>
        </w:rPr>
        <w:t xml:space="preserve">  использовались различные формы и методы индивидуальной профилактической работы с </w:t>
      </w:r>
      <w:r w:rsidRPr="00CB790C">
        <w:rPr>
          <w:rFonts w:ascii="Times New Roman" w:hAnsi="Times New Roman" w:cs="Times New Roman"/>
          <w:spacing w:val="-2"/>
          <w:sz w:val="24"/>
          <w:szCs w:val="24"/>
        </w:rPr>
        <w:t>учащимся:</w:t>
      </w:r>
    </w:p>
    <w:p w:rsidR="000B7F49" w:rsidRPr="00CB790C" w:rsidRDefault="000B7F49" w:rsidP="000B7F49">
      <w:pPr>
        <w:widowControl w:val="0"/>
        <w:tabs>
          <w:tab w:val="left" w:pos="1059"/>
        </w:tabs>
        <w:autoSpaceDE w:val="0"/>
        <w:autoSpaceDN w:val="0"/>
        <w:spacing w:before="1" w:after="0" w:line="240" w:lineRule="auto"/>
        <w:ind w:left="-112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- изучение особенностей личности и составление характеристики </w:t>
      </w:r>
      <w:proofErr w:type="gramStart"/>
      <w:r w:rsidRPr="00CB790C">
        <w:rPr>
          <w:rFonts w:ascii="Times New Roman" w:hAnsi="Times New Roman" w:cs="Times New Roman"/>
          <w:spacing w:val="-5"/>
          <w:sz w:val="24"/>
          <w:szCs w:val="24"/>
        </w:rPr>
        <w:t>на</w:t>
      </w:r>
      <w:proofErr w:type="gramEnd"/>
    </w:p>
    <w:p w:rsidR="000B7F49" w:rsidRPr="00CB790C" w:rsidRDefault="000B7F49" w:rsidP="000B7F49">
      <w:pPr>
        <w:pStyle w:val="ad"/>
        <w:spacing w:before="158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ребёнка</w:t>
      </w:r>
      <w:r w:rsidRPr="00CB790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B7F49" w:rsidRPr="00CB790C" w:rsidRDefault="000B7F49" w:rsidP="000B7F49">
      <w:pPr>
        <w:widowControl w:val="0"/>
        <w:tabs>
          <w:tab w:val="left" w:pos="996"/>
        </w:tabs>
        <w:autoSpaceDE w:val="0"/>
        <w:autoSpaceDN w:val="0"/>
        <w:spacing w:before="163" w:after="0" w:line="362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- посещения на дому с целью контроля над ребёнком, его занятостью в свободное от занятий время;</w:t>
      </w:r>
    </w:p>
    <w:p w:rsidR="000B7F49" w:rsidRPr="00CB790C" w:rsidRDefault="000B7F49" w:rsidP="000B7F49">
      <w:pPr>
        <w:widowControl w:val="0"/>
        <w:tabs>
          <w:tab w:val="left" w:pos="996"/>
        </w:tabs>
        <w:autoSpaceDE w:val="0"/>
        <w:autoSpaceDN w:val="0"/>
        <w:spacing w:after="0" w:line="362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- посещение уроков с целью выяснения уровня подготовки учащегося к </w:t>
      </w:r>
      <w:r w:rsidRPr="00CB790C">
        <w:rPr>
          <w:rFonts w:ascii="Times New Roman" w:hAnsi="Times New Roman" w:cs="Times New Roman"/>
          <w:spacing w:val="-2"/>
          <w:sz w:val="24"/>
          <w:szCs w:val="24"/>
        </w:rPr>
        <w:t>занятиям;</w:t>
      </w:r>
    </w:p>
    <w:p w:rsidR="000B7F49" w:rsidRPr="00CB790C" w:rsidRDefault="000B7F49" w:rsidP="000B7F49">
      <w:pPr>
        <w:widowControl w:val="0"/>
        <w:tabs>
          <w:tab w:val="left" w:pos="1185"/>
          <w:tab w:val="left" w:pos="3632"/>
          <w:tab w:val="left" w:pos="5200"/>
          <w:tab w:val="left" w:pos="8337"/>
          <w:tab w:val="left" w:pos="8725"/>
        </w:tabs>
        <w:autoSpaceDE w:val="0"/>
        <w:autoSpaceDN w:val="0"/>
        <w:spacing w:after="0" w:line="36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pacing w:val="-2"/>
          <w:sz w:val="24"/>
          <w:szCs w:val="24"/>
        </w:rPr>
        <w:lastRenderedPageBreak/>
        <w:t>- консультирование родителей,</w:t>
      </w:r>
      <w:r w:rsidRPr="00CB790C">
        <w:rPr>
          <w:rFonts w:ascii="Times New Roman" w:hAnsi="Times New Roman" w:cs="Times New Roman"/>
          <w:sz w:val="24"/>
          <w:szCs w:val="24"/>
        </w:rPr>
        <w:tab/>
      </w:r>
      <w:r w:rsidRPr="00CB790C">
        <w:rPr>
          <w:rFonts w:ascii="Times New Roman" w:hAnsi="Times New Roman" w:cs="Times New Roman"/>
          <w:spacing w:val="-2"/>
          <w:sz w:val="24"/>
          <w:szCs w:val="24"/>
        </w:rPr>
        <w:t>учителей-предметников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pacing w:val="-10"/>
          <w:sz w:val="24"/>
          <w:szCs w:val="24"/>
        </w:rPr>
        <w:t>с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pacing w:val="-2"/>
          <w:sz w:val="24"/>
          <w:szCs w:val="24"/>
        </w:rPr>
        <w:t xml:space="preserve">целью  </w:t>
      </w:r>
      <w:r w:rsidRPr="00CB790C">
        <w:rPr>
          <w:rFonts w:ascii="Times New Roman" w:hAnsi="Times New Roman" w:cs="Times New Roman"/>
          <w:sz w:val="24"/>
          <w:szCs w:val="24"/>
        </w:rPr>
        <w:t>выработки  подходов к воспитанию и обучению подростка;</w:t>
      </w:r>
    </w:p>
    <w:p w:rsidR="000B7F49" w:rsidRPr="00CB790C" w:rsidRDefault="0016137F" w:rsidP="0016137F">
      <w:pPr>
        <w:widowControl w:val="0"/>
        <w:tabs>
          <w:tab w:val="left" w:pos="1176"/>
          <w:tab w:val="left" w:pos="3435"/>
          <w:tab w:val="left" w:pos="3838"/>
          <w:tab w:val="left" w:pos="5772"/>
          <w:tab w:val="left" w:pos="8252"/>
          <w:tab w:val="left" w:pos="9349"/>
        </w:tabs>
        <w:autoSpaceDE w:val="0"/>
        <w:autoSpaceDN w:val="0"/>
        <w:spacing w:after="0" w:line="357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0B7F49" w:rsidRPr="00CB790C">
        <w:rPr>
          <w:rFonts w:ascii="Times New Roman" w:hAnsi="Times New Roman" w:cs="Times New Roman"/>
          <w:spacing w:val="-2"/>
          <w:sz w:val="24"/>
          <w:szCs w:val="24"/>
        </w:rPr>
        <w:t>индивидуальные</w:t>
      </w:r>
      <w:r w:rsidRPr="00CB790C">
        <w:rPr>
          <w:rFonts w:ascii="Times New Roman" w:hAnsi="Times New Roman" w:cs="Times New Roman"/>
          <w:sz w:val="24"/>
          <w:szCs w:val="24"/>
        </w:rPr>
        <w:t xml:space="preserve">  </w:t>
      </w:r>
      <w:r w:rsidR="000B7F49" w:rsidRPr="00CB790C">
        <w:rPr>
          <w:rFonts w:ascii="Times New Roman" w:hAnsi="Times New Roman" w:cs="Times New Roman"/>
          <w:spacing w:val="-2"/>
          <w:sz w:val="24"/>
          <w:szCs w:val="24"/>
        </w:rPr>
        <w:t>профилактические</w:t>
      </w:r>
      <w:r w:rsidRPr="00CB79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="000B7F49" w:rsidRPr="00CB790C">
        <w:rPr>
          <w:rFonts w:ascii="Times New Roman" w:hAnsi="Times New Roman" w:cs="Times New Roman"/>
          <w:spacing w:val="-2"/>
          <w:sz w:val="24"/>
          <w:szCs w:val="24"/>
        </w:rPr>
        <w:t>беседы</w:t>
      </w:r>
      <w:proofErr w:type="gramStart"/>
      <w:r w:rsidRPr="00CB79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B7F49" w:rsidRPr="00CB790C">
        <w:rPr>
          <w:rFonts w:ascii="Times New Roman" w:hAnsi="Times New Roman" w:cs="Times New Roman"/>
          <w:spacing w:val="-2"/>
          <w:sz w:val="24"/>
          <w:szCs w:val="24"/>
        </w:rPr>
        <w:t>;</w:t>
      </w:r>
      <w:proofErr w:type="gramEnd"/>
    </w:p>
    <w:p w:rsidR="000B7F49" w:rsidRPr="00CB790C" w:rsidRDefault="0016137F" w:rsidP="0016137F">
      <w:pPr>
        <w:widowControl w:val="0"/>
        <w:tabs>
          <w:tab w:val="left" w:pos="99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- </w:t>
      </w:r>
      <w:r w:rsidR="000B7F49" w:rsidRPr="00CB790C">
        <w:rPr>
          <w:rFonts w:ascii="Times New Roman" w:hAnsi="Times New Roman" w:cs="Times New Roman"/>
          <w:sz w:val="24"/>
          <w:szCs w:val="24"/>
        </w:rPr>
        <w:t>вовлечение</w:t>
      </w:r>
      <w:r w:rsidR="00361B9A">
        <w:rPr>
          <w:rFonts w:ascii="Times New Roman" w:hAnsi="Times New Roman" w:cs="Times New Roman"/>
          <w:sz w:val="24"/>
          <w:szCs w:val="24"/>
        </w:rPr>
        <w:t xml:space="preserve"> ******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="000B7F49" w:rsidRPr="00CB790C">
        <w:rPr>
          <w:rFonts w:ascii="Times New Roman" w:hAnsi="Times New Roman" w:cs="Times New Roman"/>
          <w:sz w:val="24"/>
          <w:szCs w:val="24"/>
        </w:rPr>
        <w:t>в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="000B7F49" w:rsidRPr="00CB790C">
        <w:rPr>
          <w:rFonts w:ascii="Times New Roman" w:hAnsi="Times New Roman" w:cs="Times New Roman"/>
          <w:sz w:val="24"/>
          <w:szCs w:val="24"/>
        </w:rPr>
        <w:t>общественно-значимую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="000B7F49" w:rsidRPr="00CB790C">
        <w:rPr>
          <w:rFonts w:ascii="Times New Roman" w:hAnsi="Times New Roman" w:cs="Times New Roman"/>
          <w:spacing w:val="-2"/>
          <w:sz w:val="24"/>
          <w:szCs w:val="24"/>
        </w:rPr>
        <w:t>деятельность;</w:t>
      </w:r>
    </w:p>
    <w:p w:rsidR="000B7F49" w:rsidRPr="00CB790C" w:rsidRDefault="0016137F" w:rsidP="0016137F">
      <w:pPr>
        <w:widowControl w:val="0"/>
        <w:tabs>
          <w:tab w:val="left" w:pos="1147"/>
          <w:tab w:val="left" w:pos="2823"/>
          <w:tab w:val="left" w:pos="3735"/>
          <w:tab w:val="left" w:pos="5127"/>
          <w:tab w:val="left" w:pos="6568"/>
          <w:tab w:val="left" w:pos="7067"/>
          <w:tab w:val="left" w:pos="8251"/>
          <w:tab w:val="left" w:pos="8621"/>
        </w:tabs>
        <w:autoSpaceDE w:val="0"/>
        <w:autoSpaceDN w:val="0"/>
        <w:spacing w:before="147" w:after="0" w:line="362" w:lineRule="auto"/>
        <w:ind w:right="102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0B7F49" w:rsidRPr="00CB790C">
        <w:rPr>
          <w:rFonts w:ascii="Times New Roman" w:hAnsi="Times New Roman" w:cs="Times New Roman"/>
          <w:spacing w:val="-2"/>
          <w:sz w:val="24"/>
          <w:szCs w:val="24"/>
        </w:rPr>
        <w:t>составление</w:t>
      </w:r>
      <w:r w:rsidRPr="00CB79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B7F49" w:rsidRPr="00CB790C">
        <w:rPr>
          <w:rFonts w:ascii="Times New Roman" w:hAnsi="Times New Roman" w:cs="Times New Roman"/>
          <w:spacing w:val="-4"/>
          <w:sz w:val="24"/>
          <w:szCs w:val="24"/>
        </w:rPr>
        <w:t>плана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="000B7F49" w:rsidRPr="00CB790C">
        <w:rPr>
          <w:rFonts w:ascii="Times New Roman" w:hAnsi="Times New Roman" w:cs="Times New Roman"/>
          <w:spacing w:val="-2"/>
          <w:sz w:val="24"/>
          <w:szCs w:val="24"/>
        </w:rPr>
        <w:t>занятости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="000B7F49" w:rsidRPr="00CB790C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="000B7F49" w:rsidRPr="00CB790C">
        <w:rPr>
          <w:rFonts w:ascii="Times New Roman" w:hAnsi="Times New Roman" w:cs="Times New Roman"/>
          <w:spacing w:val="-2"/>
          <w:sz w:val="24"/>
          <w:szCs w:val="24"/>
        </w:rPr>
        <w:t>осенние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="000B7F49" w:rsidRPr="00CB790C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CB790C">
        <w:rPr>
          <w:rFonts w:ascii="Times New Roman" w:hAnsi="Times New Roman" w:cs="Times New Roman"/>
          <w:spacing w:val="-10"/>
          <w:sz w:val="24"/>
          <w:szCs w:val="24"/>
        </w:rPr>
        <w:t xml:space="preserve">  </w:t>
      </w:r>
      <w:r w:rsidR="000B7F49" w:rsidRPr="00CB790C">
        <w:rPr>
          <w:rFonts w:ascii="Times New Roman" w:hAnsi="Times New Roman" w:cs="Times New Roman"/>
          <w:spacing w:val="-2"/>
          <w:sz w:val="24"/>
          <w:szCs w:val="24"/>
        </w:rPr>
        <w:t>зимние каникулы;</w:t>
      </w:r>
    </w:p>
    <w:p w:rsidR="000B7F49" w:rsidRPr="00CB790C" w:rsidRDefault="0016137F" w:rsidP="0016137F">
      <w:pPr>
        <w:widowControl w:val="0"/>
        <w:tabs>
          <w:tab w:val="left" w:pos="1063"/>
        </w:tabs>
        <w:autoSpaceDE w:val="0"/>
        <w:autoSpaceDN w:val="0"/>
        <w:spacing w:after="0" w:line="357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- </w:t>
      </w:r>
      <w:r w:rsidR="000B7F49" w:rsidRPr="00CB790C">
        <w:rPr>
          <w:rFonts w:ascii="Times New Roman" w:hAnsi="Times New Roman" w:cs="Times New Roman"/>
          <w:sz w:val="24"/>
          <w:szCs w:val="24"/>
        </w:rPr>
        <w:t>систематический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="000B7F49" w:rsidRPr="00CB790C">
        <w:rPr>
          <w:rFonts w:ascii="Times New Roman" w:hAnsi="Times New Roman" w:cs="Times New Roman"/>
          <w:sz w:val="24"/>
          <w:szCs w:val="24"/>
        </w:rPr>
        <w:t>контроль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="000B7F49" w:rsidRPr="00CB790C">
        <w:rPr>
          <w:rFonts w:ascii="Times New Roman" w:hAnsi="Times New Roman" w:cs="Times New Roman"/>
          <w:sz w:val="24"/>
          <w:szCs w:val="24"/>
        </w:rPr>
        <w:t>пропусков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="000B7F49" w:rsidRPr="00CB790C">
        <w:rPr>
          <w:rFonts w:ascii="Times New Roman" w:hAnsi="Times New Roman" w:cs="Times New Roman"/>
          <w:sz w:val="24"/>
          <w:szCs w:val="24"/>
        </w:rPr>
        <w:t>учебных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="000B7F49" w:rsidRPr="00CB790C">
        <w:rPr>
          <w:rFonts w:ascii="Times New Roman" w:hAnsi="Times New Roman" w:cs="Times New Roman"/>
          <w:sz w:val="24"/>
          <w:szCs w:val="24"/>
        </w:rPr>
        <w:t>занятий,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="000B7F49" w:rsidRPr="00CB790C">
        <w:rPr>
          <w:rFonts w:ascii="Times New Roman" w:hAnsi="Times New Roman" w:cs="Times New Roman"/>
          <w:sz w:val="24"/>
          <w:szCs w:val="24"/>
        </w:rPr>
        <w:t>выявление причин пропусков;</w:t>
      </w:r>
    </w:p>
    <w:p w:rsidR="000B7F49" w:rsidRPr="00CB790C" w:rsidRDefault="0016137F" w:rsidP="0016137F">
      <w:pPr>
        <w:widowControl w:val="0"/>
        <w:tabs>
          <w:tab w:val="left" w:pos="1029"/>
        </w:tabs>
        <w:autoSpaceDE w:val="0"/>
        <w:autoSpaceDN w:val="0"/>
        <w:spacing w:before="3" w:after="0" w:line="362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- </w:t>
      </w:r>
      <w:r w:rsidR="000B7F49" w:rsidRPr="00CB790C">
        <w:rPr>
          <w:rFonts w:ascii="Times New Roman" w:hAnsi="Times New Roman" w:cs="Times New Roman"/>
          <w:sz w:val="24"/>
          <w:szCs w:val="24"/>
        </w:rPr>
        <w:t>учет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="000B7F49" w:rsidRPr="00CB790C">
        <w:rPr>
          <w:rFonts w:ascii="Times New Roman" w:hAnsi="Times New Roman" w:cs="Times New Roman"/>
          <w:sz w:val="24"/>
          <w:szCs w:val="24"/>
        </w:rPr>
        <w:t>пробелов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="000B7F49" w:rsidRPr="00CB790C">
        <w:rPr>
          <w:rFonts w:ascii="Times New Roman" w:hAnsi="Times New Roman" w:cs="Times New Roman"/>
          <w:sz w:val="24"/>
          <w:szCs w:val="24"/>
        </w:rPr>
        <w:t>в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="000B7F49" w:rsidRPr="00CB790C">
        <w:rPr>
          <w:rFonts w:ascii="Times New Roman" w:hAnsi="Times New Roman" w:cs="Times New Roman"/>
          <w:sz w:val="24"/>
          <w:szCs w:val="24"/>
        </w:rPr>
        <w:t>знаниях,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="000B7F49" w:rsidRPr="00CB790C">
        <w:rPr>
          <w:rFonts w:ascii="Times New Roman" w:hAnsi="Times New Roman" w:cs="Times New Roman"/>
          <w:sz w:val="24"/>
          <w:szCs w:val="24"/>
        </w:rPr>
        <w:t>умениях и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="000B7F49" w:rsidRPr="00CB790C">
        <w:rPr>
          <w:rFonts w:ascii="Times New Roman" w:hAnsi="Times New Roman" w:cs="Times New Roman"/>
          <w:sz w:val="24"/>
          <w:szCs w:val="24"/>
        </w:rPr>
        <w:t>навыках,</w:t>
      </w:r>
      <w:r w:rsidRPr="00CB790C">
        <w:rPr>
          <w:rFonts w:ascii="Times New Roman" w:hAnsi="Times New Roman" w:cs="Times New Roman"/>
          <w:sz w:val="24"/>
          <w:szCs w:val="24"/>
        </w:rPr>
        <w:t xml:space="preserve"> оказание </w:t>
      </w:r>
      <w:r w:rsidR="000B7F49" w:rsidRPr="00CB790C">
        <w:rPr>
          <w:rFonts w:ascii="Times New Roman" w:hAnsi="Times New Roman" w:cs="Times New Roman"/>
          <w:sz w:val="24"/>
          <w:szCs w:val="24"/>
        </w:rPr>
        <w:t>помощи</w:t>
      </w:r>
      <w:r w:rsidRPr="00CB790C">
        <w:rPr>
          <w:rFonts w:ascii="Times New Roman" w:hAnsi="Times New Roman" w:cs="Times New Roman"/>
          <w:sz w:val="24"/>
          <w:szCs w:val="24"/>
        </w:rPr>
        <w:t xml:space="preserve"> при подготовке домашних заданий.</w:t>
      </w:r>
    </w:p>
    <w:p w:rsidR="0016137F" w:rsidRPr="00CB790C" w:rsidRDefault="0016137F" w:rsidP="0016137F">
      <w:pPr>
        <w:widowControl w:val="0"/>
        <w:tabs>
          <w:tab w:val="left" w:pos="1029"/>
        </w:tabs>
        <w:autoSpaceDE w:val="0"/>
        <w:autoSpaceDN w:val="0"/>
        <w:spacing w:before="3" w:after="0" w:line="362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Для предотвращения бродяжничества и безнадзорности велся строгий контроль над посещаемостью занятий.</w:t>
      </w:r>
    </w:p>
    <w:p w:rsidR="0016137F" w:rsidRPr="00CB790C" w:rsidRDefault="00361B9A" w:rsidP="0016137F">
      <w:pPr>
        <w:pStyle w:val="ad"/>
        <w:spacing w:before="151" w:line="36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******</w:t>
      </w:r>
      <w:r w:rsidR="0016137F" w:rsidRPr="00CB790C">
        <w:rPr>
          <w:rFonts w:ascii="Times New Roman" w:hAnsi="Times New Roman" w:cs="Times New Roman"/>
          <w:sz w:val="24"/>
          <w:szCs w:val="24"/>
        </w:rPr>
        <w:t xml:space="preserve"> его родителями проводились индивидуальные беседы, а </w:t>
      </w:r>
      <w:r w:rsidR="0016137F" w:rsidRPr="00CB790C">
        <w:rPr>
          <w:rFonts w:ascii="Times New Roman" w:hAnsi="Times New Roman" w:cs="Times New Roman"/>
          <w:spacing w:val="-2"/>
          <w:sz w:val="24"/>
          <w:szCs w:val="24"/>
        </w:rPr>
        <w:t>именно:</w:t>
      </w:r>
    </w:p>
    <w:p w:rsidR="0016137F" w:rsidRPr="00CB790C" w:rsidRDefault="0016137F" w:rsidP="0016137F">
      <w:pPr>
        <w:pStyle w:val="a5"/>
        <w:widowControl w:val="0"/>
        <w:numPr>
          <w:ilvl w:val="0"/>
          <w:numId w:val="65"/>
        </w:numPr>
        <w:tabs>
          <w:tab w:val="left" w:pos="992"/>
        </w:tabs>
        <w:autoSpaceDE w:val="0"/>
        <w:autoSpaceDN w:val="0"/>
        <w:spacing w:after="0" w:line="320" w:lineRule="exact"/>
        <w:ind w:left="992" w:hanging="162"/>
        <w:contextualSpacing w:val="0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Беседа о правилах поведения и внешнем виде </w:t>
      </w:r>
      <w:r w:rsidRPr="00CB790C">
        <w:rPr>
          <w:rFonts w:ascii="Times New Roman" w:hAnsi="Times New Roman" w:cs="Times New Roman"/>
          <w:spacing w:val="-2"/>
          <w:sz w:val="24"/>
          <w:szCs w:val="24"/>
        </w:rPr>
        <w:t>школьника;</w:t>
      </w:r>
    </w:p>
    <w:p w:rsidR="0016137F" w:rsidRPr="00CB790C" w:rsidRDefault="0016137F" w:rsidP="0016137F">
      <w:pPr>
        <w:pStyle w:val="a5"/>
        <w:widowControl w:val="0"/>
        <w:numPr>
          <w:ilvl w:val="0"/>
          <w:numId w:val="65"/>
        </w:numPr>
        <w:tabs>
          <w:tab w:val="left" w:pos="992"/>
        </w:tabs>
        <w:autoSpaceDE w:val="0"/>
        <w:autoSpaceDN w:val="0"/>
        <w:spacing w:before="158" w:after="0" w:line="240" w:lineRule="auto"/>
        <w:ind w:left="992" w:hanging="162"/>
        <w:contextualSpacing w:val="0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Беседа об успеваемости и </w:t>
      </w:r>
      <w:r w:rsidRPr="00CB790C">
        <w:rPr>
          <w:rFonts w:ascii="Times New Roman" w:hAnsi="Times New Roman" w:cs="Times New Roman"/>
          <w:spacing w:val="-2"/>
          <w:sz w:val="24"/>
          <w:szCs w:val="24"/>
        </w:rPr>
        <w:t>посещаемости;</w:t>
      </w:r>
    </w:p>
    <w:p w:rsidR="0016137F" w:rsidRPr="00CB790C" w:rsidRDefault="0016137F" w:rsidP="0016137F">
      <w:pPr>
        <w:pStyle w:val="a5"/>
        <w:widowControl w:val="0"/>
        <w:numPr>
          <w:ilvl w:val="0"/>
          <w:numId w:val="65"/>
        </w:numPr>
        <w:tabs>
          <w:tab w:val="left" w:pos="992"/>
        </w:tabs>
        <w:autoSpaceDE w:val="0"/>
        <w:autoSpaceDN w:val="0"/>
        <w:spacing w:before="163" w:after="0" w:line="240" w:lineRule="auto"/>
        <w:ind w:left="992" w:hanging="162"/>
        <w:contextualSpacing w:val="0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Беседа «О правовой ответственности </w:t>
      </w:r>
      <w:r w:rsidRPr="00CB790C">
        <w:rPr>
          <w:rFonts w:ascii="Times New Roman" w:hAnsi="Times New Roman" w:cs="Times New Roman"/>
          <w:spacing w:val="-2"/>
          <w:sz w:val="24"/>
          <w:szCs w:val="24"/>
        </w:rPr>
        <w:t>подростка»;</w:t>
      </w:r>
    </w:p>
    <w:p w:rsidR="0016137F" w:rsidRPr="00CB790C" w:rsidRDefault="0016137F" w:rsidP="0016137F">
      <w:pPr>
        <w:pStyle w:val="a5"/>
        <w:widowControl w:val="0"/>
        <w:numPr>
          <w:ilvl w:val="0"/>
          <w:numId w:val="65"/>
        </w:numPr>
        <w:tabs>
          <w:tab w:val="left" w:pos="1344"/>
          <w:tab w:val="left" w:pos="2549"/>
          <w:tab w:val="left" w:pos="4794"/>
          <w:tab w:val="left" w:pos="5365"/>
          <w:tab w:val="left" w:pos="7859"/>
        </w:tabs>
        <w:autoSpaceDE w:val="0"/>
        <w:autoSpaceDN w:val="0"/>
        <w:spacing w:before="158" w:after="0" w:line="362" w:lineRule="auto"/>
        <w:ind w:right="112" w:firstLine="710"/>
        <w:contextualSpacing w:val="0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pacing w:val="-2"/>
          <w:sz w:val="24"/>
          <w:szCs w:val="24"/>
        </w:rPr>
        <w:t>беседа</w:t>
      </w:r>
      <w:r w:rsidRPr="00CB790C">
        <w:rPr>
          <w:rFonts w:ascii="Times New Roman" w:hAnsi="Times New Roman" w:cs="Times New Roman"/>
          <w:sz w:val="24"/>
          <w:szCs w:val="24"/>
        </w:rPr>
        <w:tab/>
      </w:r>
      <w:r w:rsidRPr="00CB790C">
        <w:rPr>
          <w:rFonts w:ascii="Times New Roman" w:hAnsi="Times New Roman" w:cs="Times New Roman"/>
          <w:spacing w:val="-2"/>
          <w:sz w:val="24"/>
          <w:szCs w:val="24"/>
        </w:rPr>
        <w:t>«Преступления</w:t>
      </w:r>
      <w:r w:rsidRPr="00CB790C">
        <w:rPr>
          <w:rFonts w:ascii="Times New Roman" w:hAnsi="Times New Roman" w:cs="Times New Roman"/>
          <w:sz w:val="24"/>
          <w:szCs w:val="24"/>
        </w:rPr>
        <w:tab/>
      </w:r>
      <w:r w:rsidRPr="00CB790C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CB790C">
        <w:rPr>
          <w:rFonts w:ascii="Times New Roman" w:hAnsi="Times New Roman" w:cs="Times New Roman"/>
          <w:sz w:val="24"/>
          <w:szCs w:val="24"/>
        </w:rPr>
        <w:tab/>
      </w:r>
      <w:r w:rsidRPr="00CB790C">
        <w:rPr>
          <w:rFonts w:ascii="Times New Roman" w:hAnsi="Times New Roman" w:cs="Times New Roman"/>
          <w:spacing w:val="-2"/>
          <w:sz w:val="24"/>
          <w:szCs w:val="24"/>
        </w:rPr>
        <w:t>правонарушения,</w:t>
      </w:r>
      <w:r w:rsidRPr="00CB790C">
        <w:rPr>
          <w:rFonts w:ascii="Times New Roman" w:hAnsi="Times New Roman" w:cs="Times New Roman"/>
          <w:sz w:val="24"/>
          <w:szCs w:val="24"/>
        </w:rPr>
        <w:tab/>
      </w:r>
      <w:r w:rsidRPr="00CB790C">
        <w:rPr>
          <w:rFonts w:ascii="Times New Roman" w:hAnsi="Times New Roman" w:cs="Times New Roman"/>
          <w:spacing w:val="-2"/>
          <w:sz w:val="24"/>
          <w:szCs w:val="24"/>
        </w:rPr>
        <w:t>совершаемые несовершеннолетними»;</w:t>
      </w:r>
    </w:p>
    <w:p w:rsidR="0016137F" w:rsidRPr="00CB790C" w:rsidRDefault="0016137F" w:rsidP="0016137F">
      <w:pPr>
        <w:pStyle w:val="a5"/>
        <w:widowControl w:val="0"/>
        <w:numPr>
          <w:ilvl w:val="0"/>
          <w:numId w:val="65"/>
        </w:numPr>
        <w:tabs>
          <w:tab w:val="left" w:pos="992"/>
        </w:tabs>
        <w:autoSpaceDE w:val="0"/>
        <w:autoSpaceDN w:val="0"/>
        <w:spacing w:after="0" w:line="319" w:lineRule="exact"/>
        <w:ind w:left="992" w:hanging="162"/>
        <w:contextualSpacing w:val="0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беседа</w:t>
      </w:r>
      <w:r w:rsidR="009F29E1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«Профилактика</w:t>
      </w:r>
      <w:r w:rsidR="009F29E1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драк</w:t>
      </w:r>
      <w:r w:rsidR="009F29E1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и</w:t>
      </w:r>
      <w:r w:rsidR="009F29E1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агрессивного</w:t>
      </w:r>
      <w:r w:rsidR="009F29E1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pacing w:val="-2"/>
          <w:sz w:val="24"/>
          <w:szCs w:val="24"/>
        </w:rPr>
        <w:t>поведения»;</w:t>
      </w:r>
    </w:p>
    <w:p w:rsidR="0016137F" w:rsidRPr="00CB790C" w:rsidRDefault="0016137F" w:rsidP="0016137F">
      <w:pPr>
        <w:pStyle w:val="a5"/>
        <w:widowControl w:val="0"/>
        <w:numPr>
          <w:ilvl w:val="0"/>
          <w:numId w:val="65"/>
        </w:numPr>
        <w:tabs>
          <w:tab w:val="left" w:pos="992"/>
        </w:tabs>
        <w:autoSpaceDE w:val="0"/>
        <w:autoSpaceDN w:val="0"/>
        <w:spacing w:before="159" w:after="0" w:line="240" w:lineRule="auto"/>
        <w:ind w:left="992" w:hanging="162"/>
        <w:contextualSpacing w:val="0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беседа</w:t>
      </w:r>
      <w:r w:rsidR="009F29E1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«Сигарет</w:t>
      </w:r>
      <w:proofErr w:type="gramStart"/>
      <w:r w:rsidR="009F29E1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>не</w:t>
      </w:r>
      <w:r w:rsidR="009F29E1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приносящих</w:t>
      </w:r>
      <w:r w:rsidR="009F29E1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вреда,–</w:t>
      </w:r>
      <w:r w:rsidRPr="00CB790C">
        <w:rPr>
          <w:rFonts w:ascii="Times New Roman" w:hAnsi="Times New Roman" w:cs="Times New Roman"/>
          <w:spacing w:val="-2"/>
          <w:sz w:val="24"/>
          <w:szCs w:val="24"/>
        </w:rPr>
        <w:t>нет»;</w:t>
      </w:r>
    </w:p>
    <w:p w:rsidR="0016137F" w:rsidRPr="00CB790C" w:rsidRDefault="0016137F" w:rsidP="0016137F">
      <w:pPr>
        <w:pStyle w:val="a5"/>
        <w:widowControl w:val="0"/>
        <w:numPr>
          <w:ilvl w:val="0"/>
          <w:numId w:val="65"/>
        </w:numPr>
        <w:tabs>
          <w:tab w:val="left" w:pos="992"/>
        </w:tabs>
        <w:autoSpaceDE w:val="0"/>
        <w:autoSpaceDN w:val="0"/>
        <w:spacing w:before="163" w:after="0" w:line="240" w:lineRule="auto"/>
        <w:ind w:left="992" w:hanging="1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беседа</w:t>
      </w:r>
      <w:r w:rsidR="009F29E1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«Преступление</w:t>
      </w:r>
      <w:r w:rsidR="009F29E1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и</w:t>
      </w:r>
      <w:r w:rsidR="009F29E1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наказание»</w:t>
      </w:r>
      <w:r w:rsidR="009F29E1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z w:val="24"/>
          <w:szCs w:val="24"/>
        </w:rPr>
        <w:t>и</w:t>
      </w:r>
      <w:r w:rsidR="009F29E1"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spacing w:val="-5"/>
          <w:sz w:val="24"/>
          <w:szCs w:val="24"/>
        </w:rPr>
        <w:t>др.</w:t>
      </w:r>
    </w:p>
    <w:p w:rsidR="0016137F" w:rsidRPr="00CB790C" w:rsidRDefault="00F10B51" w:rsidP="0016137F">
      <w:pPr>
        <w:pStyle w:val="ad"/>
        <w:spacing w:before="158" w:line="362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Была организова</w:t>
      </w:r>
      <w:r w:rsidR="0016137F" w:rsidRPr="00CB790C">
        <w:rPr>
          <w:rFonts w:ascii="Times New Roman" w:hAnsi="Times New Roman" w:cs="Times New Roman"/>
          <w:sz w:val="24"/>
          <w:szCs w:val="24"/>
        </w:rPr>
        <w:t>на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="0016137F" w:rsidRPr="00CB790C">
        <w:rPr>
          <w:rFonts w:ascii="Times New Roman" w:hAnsi="Times New Roman" w:cs="Times New Roman"/>
          <w:sz w:val="24"/>
          <w:szCs w:val="24"/>
        </w:rPr>
        <w:t>ежедневная занятость ученика в школьных кружках и секц</w:t>
      </w:r>
      <w:r w:rsidRPr="00CB790C">
        <w:rPr>
          <w:rFonts w:ascii="Times New Roman" w:hAnsi="Times New Roman" w:cs="Times New Roman"/>
          <w:sz w:val="24"/>
          <w:szCs w:val="24"/>
        </w:rPr>
        <w:t>иях: «Футбол», «Занимательный английский», «Робототехника», «Туризм».</w:t>
      </w:r>
    </w:p>
    <w:p w:rsidR="00F10B51" w:rsidRPr="00CB790C" w:rsidRDefault="00F10B51" w:rsidP="0016137F">
      <w:pPr>
        <w:pStyle w:val="ad"/>
        <w:spacing w:before="158" w:line="362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 xml:space="preserve">Летняя занятость: июнь – ЛДП «Улыбка», июль - работа на пришкольном участке, мероприятия ДК «Железнодорожников», ТОС «Вера» и «Калейдоскоп», август - мероприятия ДК «Железнодорожников», ТОС «Вера» и «Калейдоскоп». </w:t>
      </w:r>
      <w:proofErr w:type="gramEnd"/>
    </w:p>
    <w:p w:rsidR="000B7F49" w:rsidRPr="00CB790C" w:rsidRDefault="000B7F49" w:rsidP="00EE5B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3003" w:rsidRPr="00CB790C" w:rsidRDefault="000F3003" w:rsidP="00EE5B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790C">
        <w:rPr>
          <w:rFonts w:ascii="Times New Roman" w:eastAsia="Calibri" w:hAnsi="Times New Roman" w:cs="Times New Roman"/>
          <w:b/>
          <w:sz w:val="24"/>
          <w:szCs w:val="24"/>
        </w:rPr>
        <w:t>Работа по профилактике суицидального поведения несовершеннолетних</w:t>
      </w:r>
      <w:r w:rsidR="00F866E2" w:rsidRPr="00CB790C">
        <w:rPr>
          <w:rFonts w:ascii="Times New Roman" w:eastAsia="Calibri" w:hAnsi="Times New Roman" w:cs="Times New Roman"/>
          <w:b/>
          <w:sz w:val="24"/>
          <w:szCs w:val="24"/>
        </w:rPr>
        <w:t xml:space="preserve"> (конкретные мероприятия, формы, работа с детьми, родителями, педагогами и т.д.)</w:t>
      </w:r>
    </w:p>
    <w:p w:rsidR="00F10B51" w:rsidRPr="00CB790C" w:rsidRDefault="00F10B51" w:rsidP="00EE5B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B51" w:rsidRPr="00CB790C" w:rsidRDefault="00F10B51" w:rsidP="00F10B51">
      <w:pPr>
        <w:tabs>
          <w:tab w:val="left" w:pos="1701"/>
          <w:tab w:val="left" w:pos="6237"/>
        </w:tabs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90C">
        <w:rPr>
          <w:rFonts w:ascii="Times New Roman" w:hAnsi="Times New Roman" w:cs="Times New Roman"/>
          <w:color w:val="000000"/>
          <w:sz w:val="24"/>
          <w:szCs w:val="24"/>
        </w:rPr>
        <w:t>В течение 2023-2024 учебного года систематически велась и ведется работа по профилактике и предупреждению детского суицида,</w:t>
      </w:r>
      <w:r w:rsidRPr="00CB79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B790C">
        <w:rPr>
          <w:rFonts w:ascii="Times New Roman" w:hAnsi="Times New Roman" w:cs="Times New Roman"/>
          <w:color w:val="000000"/>
          <w:sz w:val="24"/>
          <w:szCs w:val="24"/>
        </w:rPr>
        <w:t>правонарушений, преступлений.</w:t>
      </w:r>
    </w:p>
    <w:p w:rsidR="00F10B51" w:rsidRPr="00CB790C" w:rsidRDefault="00F10B51" w:rsidP="00F10B51">
      <w:pPr>
        <w:pStyle w:val="ab"/>
        <w:shd w:val="clear" w:color="auto" w:fill="FFFFFF"/>
        <w:spacing w:before="0" w:beforeAutospacing="0" w:after="115" w:afterAutospacing="0" w:line="360" w:lineRule="auto"/>
        <w:rPr>
          <w:color w:val="000000"/>
        </w:rPr>
      </w:pPr>
      <w:r w:rsidRPr="00CB790C">
        <w:rPr>
          <w:color w:val="000000"/>
        </w:rPr>
        <w:t xml:space="preserve">   Собран и обновлен банк данных детей группы риска – с повышенной тревожностью, испытывающие трудности в адаптации. </w:t>
      </w:r>
    </w:p>
    <w:p w:rsidR="00F10B51" w:rsidRPr="00CB790C" w:rsidRDefault="00F10B51" w:rsidP="00F10B51">
      <w:pPr>
        <w:pStyle w:val="ab"/>
        <w:shd w:val="clear" w:color="auto" w:fill="FFFFFF"/>
        <w:spacing w:before="0" w:beforeAutospacing="0" w:after="115" w:afterAutospacing="0" w:line="360" w:lineRule="auto"/>
        <w:rPr>
          <w:color w:val="000000"/>
        </w:rPr>
      </w:pPr>
      <w:r w:rsidRPr="00CB790C">
        <w:rPr>
          <w:color w:val="000000"/>
        </w:rPr>
        <w:lastRenderedPageBreak/>
        <w:t xml:space="preserve">Психологом школы оказывается постоянная консультативная помощь семьям и подросткам, попавшим в трудную жизненную ситуацию. Ежедневно осуществляется </w:t>
      </w:r>
      <w:proofErr w:type="gramStart"/>
      <w:r w:rsidRPr="00CB790C">
        <w:rPr>
          <w:color w:val="000000"/>
        </w:rPr>
        <w:t>контроль за</w:t>
      </w:r>
      <w:proofErr w:type="gramEnd"/>
      <w:r w:rsidRPr="00CB790C">
        <w:rPr>
          <w:color w:val="000000"/>
        </w:rPr>
        <w:t xml:space="preserve"> посещаемостью учебных занятий учащимися. Систематически проводятся  рейды в данные семьи, обследование условий проживания и воспитания несовершеннолетних, беседы с родителями, индивидуальные консультации с учащимися. Учащиеся привлекаются  к мероприятиям  по вопросам пропаганды ценности человеческой жизни, </w:t>
      </w:r>
    </w:p>
    <w:p w:rsidR="00F10B51" w:rsidRPr="00CB790C" w:rsidRDefault="00F10B51" w:rsidP="00F10B51">
      <w:pPr>
        <w:pStyle w:val="ab"/>
        <w:shd w:val="clear" w:color="auto" w:fill="FFFFFF"/>
        <w:spacing w:before="0" w:beforeAutospacing="0" w:after="115" w:afterAutospacing="0" w:line="360" w:lineRule="auto"/>
        <w:rPr>
          <w:color w:val="000000"/>
        </w:rPr>
      </w:pPr>
      <w:r w:rsidRPr="00CB790C">
        <w:rPr>
          <w:color w:val="000000"/>
        </w:rPr>
        <w:t xml:space="preserve">100% детей посещают  кружки и спортивную секцию. Осуществляется  </w:t>
      </w:r>
      <w:proofErr w:type="gramStart"/>
      <w:r w:rsidRPr="00CB790C">
        <w:rPr>
          <w:color w:val="000000"/>
        </w:rPr>
        <w:t>контроль  за</w:t>
      </w:r>
      <w:proofErr w:type="gramEnd"/>
      <w:r w:rsidRPr="00CB790C">
        <w:rPr>
          <w:color w:val="000000"/>
        </w:rPr>
        <w:t xml:space="preserve"> занятостью учащихся в каникулярное время.</w:t>
      </w:r>
    </w:p>
    <w:p w:rsidR="00F10B51" w:rsidRPr="00CB790C" w:rsidRDefault="00F10B51" w:rsidP="00F10B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Проведены родительские собрания:</w:t>
      </w:r>
    </w:p>
    <w:p w:rsidR="00F10B51" w:rsidRPr="00CB790C" w:rsidRDefault="00F10B51" w:rsidP="00F10B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- «Подросток и суицид»;</w:t>
      </w:r>
    </w:p>
    <w:p w:rsidR="00F10B51" w:rsidRPr="00CB790C" w:rsidRDefault="00F10B51" w:rsidP="00F10B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- «Конфликты в семье. Кризисные периоды жизни семьи, роль семьи в формировании суицидального поведения детей»;</w:t>
      </w:r>
    </w:p>
    <w:p w:rsidR="00F10B51" w:rsidRPr="00CB790C" w:rsidRDefault="00F10B51" w:rsidP="00F10B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- «Помощь ребенку в период подготовки к экзамену»</w:t>
      </w:r>
    </w:p>
    <w:p w:rsidR="00F10B51" w:rsidRPr="00CB790C" w:rsidRDefault="00F10B51" w:rsidP="00F10B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- «Наши трудные дети»</w:t>
      </w:r>
    </w:p>
    <w:p w:rsidR="00F10B51" w:rsidRPr="00CB790C" w:rsidRDefault="00F10B51" w:rsidP="00F10B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- «Депрессия – это не каприз, заболевание».</w:t>
      </w:r>
    </w:p>
    <w:p w:rsidR="00F10B51" w:rsidRPr="00CB790C" w:rsidRDefault="00F10B51" w:rsidP="00F10B5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790C">
        <w:rPr>
          <w:rFonts w:ascii="Times New Roman" w:hAnsi="Times New Roman" w:cs="Times New Roman"/>
          <w:color w:val="000000"/>
          <w:sz w:val="24"/>
          <w:szCs w:val="24"/>
        </w:rPr>
        <w:t xml:space="preserve">    Были разработаны рекомендации и памятки для родителей: «Как не допустить суицид у подростков?», «Индикаторы суицидального риска», «Дети «группы риска»», «Причины появления кризисных состояний», «Как разговаривать с подростком?».</w:t>
      </w:r>
    </w:p>
    <w:p w:rsidR="00F10B51" w:rsidRPr="00CB790C" w:rsidRDefault="00F10B51" w:rsidP="00F10B51">
      <w:pPr>
        <w:pStyle w:val="ab"/>
        <w:shd w:val="clear" w:color="auto" w:fill="FFFFFF"/>
        <w:spacing w:before="0" w:beforeAutospacing="0" w:after="115" w:afterAutospacing="0" w:line="360" w:lineRule="auto"/>
        <w:rPr>
          <w:color w:val="000000"/>
        </w:rPr>
      </w:pPr>
      <w:r w:rsidRPr="00CB790C">
        <w:rPr>
          <w:color w:val="000000"/>
        </w:rPr>
        <w:t xml:space="preserve">   В школе оформлены  информационные стенды с телефонами экстренной психологической помощи, телефонами доверия, телефонами правовой помощи.</w:t>
      </w:r>
    </w:p>
    <w:p w:rsidR="00F10B51" w:rsidRPr="00CB790C" w:rsidRDefault="00F10B51" w:rsidP="00F10B51">
      <w:pPr>
        <w:pStyle w:val="ab"/>
        <w:shd w:val="clear" w:color="auto" w:fill="FFFFFF"/>
        <w:spacing w:before="0" w:beforeAutospacing="0" w:after="115" w:afterAutospacing="0" w:line="360" w:lineRule="auto"/>
      </w:pPr>
      <w:r w:rsidRPr="00CB790C">
        <w:t>Проведено социально-психологическое тестирование обучающихся направленного на раннее выявление незаконного потребления наркотических средств и психотропных веществ в 2023-2024 учебном году. Тестирование прошли 3234  учащихся.</w:t>
      </w:r>
    </w:p>
    <w:p w:rsidR="00F10B51" w:rsidRPr="00CB790C" w:rsidRDefault="00F10B51" w:rsidP="00F10B51">
      <w:pPr>
        <w:pStyle w:val="ab"/>
        <w:shd w:val="clear" w:color="auto" w:fill="FFFFFF"/>
        <w:spacing w:before="0" w:beforeAutospacing="0" w:after="115" w:afterAutospacing="0" w:line="360" w:lineRule="auto"/>
      </w:pPr>
      <w:r w:rsidRPr="00CB790C">
        <w:t xml:space="preserve">  Проводится работа с учащимися:</w:t>
      </w:r>
    </w:p>
    <w:p w:rsidR="00F10B51" w:rsidRPr="00CB790C" w:rsidRDefault="00F10B51" w:rsidP="00F10B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90C">
        <w:rPr>
          <w:rFonts w:ascii="Times New Roman" w:eastAsia="Times New Roman" w:hAnsi="Times New Roman" w:cs="Times New Roman"/>
          <w:sz w:val="24"/>
          <w:szCs w:val="24"/>
        </w:rPr>
        <w:t>1.Классные часы с элементами тренинга для учащихся:</w:t>
      </w:r>
    </w:p>
    <w:p w:rsidR="00F10B51" w:rsidRPr="00CB790C" w:rsidRDefault="00F10B51" w:rsidP="00F10B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90C">
        <w:rPr>
          <w:rFonts w:ascii="Times New Roman" w:eastAsia="Times New Roman" w:hAnsi="Times New Roman" w:cs="Times New Roman"/>
          <w:sz w:val="24"/>
          <w:szCs w:val="24"/>
        </w:rPr>
        <w:t>- «Умей сказать нет!»;</w:t>
      </w:r>
    </w:p>
    <w:p w:rsidR="00F10B51" w:rsidRPr="00CB790C" w:rsidRDefault="00F10B51" w:rsidP="00F10B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90C">
        <w:rPr>
          <w:rFonts w:ascii="Times New Roman" w:eastAsia="Times New Roman" w:hAnsi="Times New Roman" w:cs="Times New Roman"/>
          <w:sz w:val="24"/>
          <w:szCs w:val="24"/>
        </w:rPr>
        <w:t>- «Эмоции и чувства»;</w:t>
      </w:r>
    </w:p>
    <w:p w:rsidR="00F10B51" w:rsidRPr="00CB790C" w:rsidRDefault="00F10B51" w:rsidP="00F10B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90C">
        <w:rPr>
          <w:rFonts w:ascii="Times New Roman" w:eastAsia="Times New Roman" w:hAnsi="Times New Roman" w:cs="Times New Roman"/>
          <w:sz w:val="24"/>
          <w:szCs w:val="24"/>
        </w:rPr>
        <w:lastRenderedPageBreak/>
        <w:t>- «Стресс в жизни человека. Способы борьбы со стрессом»;</w:t>
      </w:r>
    </w:p>
    <w:p w:rsidR="00F10B51" w:rsidRPr="00CB790C" w:rsidRDefault="00F10B51" w:rsidP="00F10B51">
      <w:pPr>
        <w:pStyle w:val="ab"/>
        <w:shd w:val="clear" w:color="auto" w:fill="FFFFFF"/>
        <w:spacing w:before="0" w:beforeAutospacing="0" w:after="115" w:afterAutospacing="0" w:line="360" w:lineRule="auto"/>
      </w:pPr>
      <w:r w:rsidRPr="00CB790C">
        <w:t>-2. Проведены классные  часы, беседы, лекции на тему «Безопасность в сети Интернет»</w:t>
      </w:r>
    </w:p>
    <w:p w:rsidR="00F10B51" w:rsidRPr="00CB790C" w:rsidRDefault="00F10B51" w:rsidP="00F10B51">
      <w:pPr>
        <w:pStyle w:val="ab"/>
        <w:shd w:val="clear" w:color="auto" w:fill="FFFFFF"/>
        <w:spacing w:before="0" w:beforeAutospacing="0" w:after="115" w:afterAutospacing="0" w:line="360" w:lineRule="auto"/>
      </w:pPr>
      <w:r w:rsidRPr="00CB790C">
        <w:t>3. Индивидуальная работа с проблемными учениками  по социально-психологическим вопросам</w:t>
      </w:r>
    </w:p>
    <w:p w:rsidR="00F10B51" w:rsidRPr="00CB790C" w:rsidRDefault="00F10B51" w:rsidP="00F10B51">
      <w:pPr>
        <w:pStyle w:val="ab"/>
        <w:shd w:val="clear" w:color="auto" w:fill="FFFFFF"/>
        <w:spacing w:before="0" w:beforeAutospacing="0" w:after="115" w:afterAutospacing="0" w:line="360" w:lineRule="auto"/>
        <w:rPr>
          <w:color w:val="000000"/>
        </w:rPr>
      </w:pPr>
      <w:r w:rsidRPr="00CB790C">
        <w:t>4. Психологическое занятие</w:t>
      </w:r>
      <w:proofErr w:type="gramStart"/>
      <w:r w:rsidRPr="00CB790C">
        <w:t xml:space="preserve"> :</w:t>
      </w:r>
      <w:proofErr w:type="gramEnd"/>
      <w:r w:rsidRPr="00CB790C">
        <w:t xml:space="preserve"> «Способы преодоления кризисных ситуаций»</w:t>
      </w:r>
    </w:p>
    <w:p w:rsidR="00F10B51" w:rsidRPr="00CB790C" w:rsidRDefault="00F10B51" w:rsidP="00F10B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5. Индивидуальная работа 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 xml:space="preserve"> обучающимися, оказавшимися в трудной жизненной ситуации</w:t>
      </w:r>
    </w:p>
    <w:p w:rsidR="00F10B51" w:rsidRPr="00CB790C" w:rsidRDefault="00F10B51" w:rsidP="00F10B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6. Организации оздоровления детей и их занятости в летний период.</w:t>
      </w:r>
    </w:p>
    <w:p w:rsidR="00F10B51" w:rsidRPr="00CB790C" w:rsidRDefault="00F10B51" w:rsidP="00F10B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Работа с педагогическим коллективом.</w:t>
      </w:r>
    </w:p>
    <w:p w:rsidR="00F10B51" w:rsidRPr="00CB790C" w:rsidRDefault="00F10B51" w:rsidP="00F10B51">
      <w:pPr>
        <w:pStyle w:val="a5"/>
        <w:numPr>
          <w:ilvl w:val="0"/>
          <w:numId w:val="6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90C">
        <w:rPr>
          <w:rFonts w:ascii="Times New Roman" w:eastAsia="Times New Roman" w:hAnsi="Times New Roman" w:cs="Times New Roman"/>
          <w:sz w:val="24"/>
          <w:szCs w:val="24"/>
        </w:rPr>
        <w:t>Совещание при  директоре  на тему: «Профилактика семейного неблагополучия и суицидального поведения детей и подростков».</w:t>
      </w:r>
    </w:p>
    <w:p w:rsidR="00F10B51" w:rsidRPr="00CB790C" w:rsidRDefault="00F10B51" w:rsidP="00F10B51">
      <w:pPr>
        <w:pStyle w:val="a5"/>
        <w:numPr>
          <w:ilvl w:val="0"/>
          <w:numId w:val="6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eastAsia="Times New Roman" w:hAnsi="Times New Roman" w:cs="Times New Roman"/>
          <w:sz w:val="24"/>
          <w:szCs w:val="24"/>
        </w:rPr>
        <w:t>Совещание при директоре на тему: «Профилактика конфликтных ситуаций в ученическом коллективе».</w:t>
      </w:r>
    </w:p>
    <w:p w:rsidR="00F10B51" w:rsidRPr="00CB790C" w:rsidRDefault="00F10B51" w:rsidP="00EE5B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7979" w:rsidRPr="00CB790C" w:rsidRDefault="00C97979" w:rsidP="00EE5B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790C">
        <w:rPr>
          <w:rFonts w:ascii="Times New Roman" w:eastAsia="Calibri" w:hAnsi="Times New Roman" w:cs="Times New Roman"/>
          <w:b/>
          <w:sz w:val="24"/>
          <w:szCs w:val="24"/>
        </w:rPr>
        <w:t>Работа по предупреждению</w:t>
      </w:r>
      <w:r w:rsidR="00F10B51" w:rsidRPr="00CB79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56ED4" w:rsidRPr="00CB790C">
        <w:rPr>
          <w:rFonts w:ascii="Times New Roman" w:eastAsia="Calibri" w:hAnsi="Times New Roman" w:cs="Times New Roman"/>
          <w:b/>
          <w:sz w:val="24"/>
          <w:szCs w:val="24"/>
        </w:rPr>
        <w:t xml:space="preserve">правонарушений, </w:t>
      </w:r>
      <w:r w:rsidRPr="00CB790C">
        <w:rPr>
          <w:rFonts w:ascii="Times New Roman" w:eastAsia="Calibri" w:hAnsi="Times New Roman" w:cs="Times New Roman"/>
          <w:b/>
          <w:sz w:val="24"/>
          <w:szCs w:val="24"/>
        </w:rPr>
        <w:t>самовольных уходов несовершеннолетних из семьи</w:t>
      </w:r>
    </w:p>
    <w:p w:rsidR="00F10B51" w:rsidRPr="00CB790C" w:rsidRDefault="00F10B51" w:rsidP="00F10B51">
      <w:pPr>
        <w:spacing w:after="0" w:line="360" w:lineRule="auto"/>
        <w:ind w:left="-113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C">
        <w:rPr>
          <w:rFonts w:ascii="Times New Roman" w:hAnsi="Times New Roman" w:cs="Times New Roman"/>
          <w:sz w:val="24"/>
          <w:szCs w:val="24"/>
        </w:rPr>
        <w:t>По предупреждению самовольных уходов несовершеннолетних</w:t>
      </w:r>
      <w:r w:rsidRPr="00CB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и осуществляется комплекс мер, направленный на профилактику самовольных уходов, безнадзорности и правонарушений среди учащихся:</w:t>
      </w:r>
    </w:p>
    <w:p w:rsidR="00F10B51" w:rsidRPr="00CB790C" w:rsidRDefault="00F10B51" w:rsidP="00F10B51">
      <w:pPr>
        <w:spacing w:after="0" w:line="360" w:lineRule="auto"/>
        <w:ind w:left="-11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1.Систематический </w:t>
      </w:r>
      <w:proofErr w:type="gramStart"/>
      <w:r w:rsidRPr="00CB7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B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учащимися, требующими повышенного  внимания</w:t>
      </w:r>
    </w:p>
    <w:p w:rsidR="00F10B51" w:rsidRPr="00CB790C" w:rsidRDefault="00F10B51" w:rsidP="00F10B51">
      <w:pPr>
        <w:spacing w:after="0" w:line="360" w:lineRule="auto"/>
        <w:ind w:left="-113"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2.Организация и проведение мероприятий, пропагандирующих здоровый образ жизни, мероприятия на правовые темы:</w:t>
      </w:r>
    </w:p>
    <w:p w:rsidR="00F10B51" w:rsidRPr="00CB790C" w:rsidRDefault="00F10B51" w:rsidP="00F10B51">
      <w:pPr>
        <w:spacing w:after="0" w:line="360" w:lineRule="auto"/>
        <w:ind w:left="-113"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- </w:t>
      </w:r>
      <w:r w:rsidRPr="00CB7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уроки здоровья «Хотим, чтобы стало модным – здоровым быть и свободным!»,</w:t>
      </w:r>
      <w:r w:rsidRPr="00CB790C">
        <w:rPr>
          <w:rFonts w:ascii="Times New Roman" w:hAnsi="Times New Roman" w:cs="Times New Roman"/>
          <w:sz w:val="24"/>
          <w:szCs w:val="24"/>
        </w:rPr>
        <w:t xml:space="preserve">«10 правил поведения в </w:t>
      </w:r>
      <w:proofErr w:type="spellStart"/>
      <w:r w:rsidRPr="00CB790C">
        <w:rPr>
          <w:rFonts w:ascii="Times New Roman" w:hAnsi="Times New Roman" w:cs="Times New Roman"/>
          <w:sz w:val="24"/>
          <w:szCs w:val="24"/>
        </w:rPr>
        <w:t>интернете»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B790C">
        <w:rPr>
          <w:rFonts w:ascii="Times New Roman" w:hAnsi="Times New Roman" w:cs="Times New Roman"/>
          <w:sz w:val="24"/>
          <w:szCs w:val="24"/>
        </w:rPr>
        <w:t xml:space="preserve"> СПИДе достоверно», «Жизненные приоритеты»;</w:t>
      </w:r>
    </w:p>
    <w:p w:rsidR="00F10B51" w:rsidRPr="00CB790C" w:rsidRDefault="00F10B51" w:rsidP="00F10B51">
      <w:pPr>
        <w:spacing w:after="0" w:line="360" w:lineRule="auto"/>
        <w:ind w:left="-113"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- беседы на темы: «Что значит быть взрослым?»,</w:t>
      </w:r>
    </w:p>
    <w:p w:rsidR="00F10B51" w:rsidRPr="00CB790C" w:rsidRDefault="00F10B51" w:rsidP="00F10B51">
      <w:pPr>
        <w:spacing w:after="0" w:line="360" w:lineRule="auto"/>
        <w:ind w:left="-113"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«Жить в мире с собой и другими»;</w:t>
      </w:r>
    </w:p>
    <w:p w:rsidR="00F10B51" w:rsidRPr="00CB790C" w:rsidRDefault="00F10B51" w:rsidP="00F10B51">
      <w:pPr>
        <w:spacing w:after="0" w:line="360" w:lineRule="auto"/>
        <w:ind w:left="-113"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bCs/>
          <w:sz w:val="24"/>
          <w:szCs w:val="24"/>
        </w:rPr>
        <w:t>- занятия</w:t>
      </w:r>
      <w:r w:rsidRPr="00CB790C">
        <w:rPr>
          <w:rFonts w:ascii="Times New Roman" w:hAnsi="Times New Roman" w:cs="Times New Roman"/>
          <w:sz w:val="24"/>
          <w:szCs w:val="24"/>
        </w:rPr>
        <w:t>: «Правила поведения в школе и дома», «Что такое личные данные, и почему их нельзя разглашать», «Детям о Конституции РФ».</w:t>
      </w:r>
    </w:p>
    <w:p w:rsidR="00F10B51" w:rsidRPr="00CB790C" w:rsidRDefault="00F10B51" w:rsidP="00F10B51">
      <w:pPr>
        <w:spacing w:after="0" w:line="360" w:lineRule="auto"/>
        <w:ind w:left="-113"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 3.Организация досуговой деятельности.</w:t>
      </w:r>
    </w:p>
    <w:p w:rsidR="00F10B51" w:rsidRPr="00CB790C" w:rsidRDefault="00F10B51" w:rsidP="00F10B51">
      <w:pPr>
        <w:spacing w:after="0" w:line="360" w:lineRule="auto"/>
        <w:ind w:left="-113"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90C">
        <w:rPr>
          <w:rFonts w:ascii="Times New Roman" w:hAnsi="Times New Roman" w:cs="Times New Roman"/>
          <w:sz w:val="24"/>
          <w:szCs w:val="24"/>
        </w:rPr>
        <w:t>100 % заняты во внеурочной деятельности.</w:t>
      </w:r>
      <w:proofErr w:type="gramEnd"/>
    </w:p>
    <w:p w:rsidR="00F10B51" w:rsidRPr="00CB790C" w:rsidRDefault="00F10B51" w:rsidP="00F10B51">
      <w:pPr>
        <w:spacing w:after="0" w:line="360" w:lineRule="auto"/>
        <w:ind w:left="-113"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 4. Профилактическая работа с родителями.</w:t>
      </w:r>
    </w:p>
    <w:p w:rsidR="00F10B51" w:rsidRPr="00CB790C" w:rsidRDefault="00F10B51" w:rsidP="00F10B51">
      <w:pPr>
        <w:spacing w:after="0" w:line="360" w:lineRule="auto"/>
        <w:ind w:left="-113" w:firstLine="22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 -</w:t>
      </w:r>
      <w:r w:rsidRPr="00CB7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родительское собрание «Роль родителей в профилактике правонарушений и формировании здорового образа жизни у детей»;</w:t>
      </w:r>
    </w:p>
    <w:p w:rsidR="00F10B51" w:rsidRPr="00CB790C" w:rsidRDefault="00F10B51" w:rsidP="00F10B51">
      <w:pPr>
        <w:spacing w:after="0" w:line="360" w:lineRule="auto"/>
        <w:ind w:left="-113" w:firstLine="22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7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-</w:t>
      </w:r>
      <w:r w:rsidRPr="00CB790C">
        <w:rPr>
          <w:rFonts w:ascii="Times New Roman" w:hAnsi="Times New Roman" w:cs="Times New Roman"/>
          <w:color w:val="111111"/>
          <w:sz w:val="24"/>
          <w:szCs w:val="24"/>
        </w:rPr>
        <w:t xml:space="preserve"> профилактические беседы с родителями «Ответственность родителей за нахождение детей в вечернее и ночное время».</w:t>
      </w:r>
    </w:p>
    <w:p w:rsidR="00F10B51" w:rsidRPr="00CB790C" w:rsidRDefault="00F10B51" w:rsidP="00F10B51">
      <w:pPr>
        <w:spacing w:after="0" w:line="360" w:lineRule="auto"/>
        <w:ind w:left="-113" w:firstLine="227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B790C">
        <w:rPr>
          <w:rFonts w:ascii="Times New Roman" w:hAnsi="Times New Roman" w:cs="Times New Roman"/>
          <w:color w:val="111111"/>
          <w:sz w:val="24"/>
          <w:szCs w:val="24"/>
        </w:rPr>
        <w:t xml:space="preserve"> 5.Ведение единого журнала учёта посещения школы учащимися (всеобуч).</w:t>
      </w:r>
    </w:p>
    <w:p w:rsidR="00F10B51" w:rsidRPr="00CB790C" w:rsidRDefault="00F10B51" w:rsidP="00F10B5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color w:val="111111"/>
          <w:sz w:val="24"/>
          <w:szCs w:val="24"/>
        </w:rPr>
        <w:t>6. Все дети из группы риска посещали школьный лагерь дневного пребывания.</w:t>
      </w:r>
    </w:p>
    <w:p w:rsidR="00F10B51" w:rsidRPr="00CB790C" w:rsidRDefault="00F10B51" w:rsidP="00F10B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B51" w:rsidRPr="00CB790C" w:rsidRDefault="00F10B51" w:rsidP="00EE5B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0B51" w:rsidRPr="00CB790C" w:rsidRDefault="00F10B51" w:rsidP="00EE5B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54EA2" w:rsidRPr="00CB790C" w:rsidRDefault="00054EA2" w:rsidP="00EE5B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90C">
        <w:rPr>
          <w:rFonts w:ascii="Times New Roman" w:hAnsi="Times New Roman" w:cs="Times New Roman"/>
          <w:b/>
          <w:bCs/>
          <w:sz w:val="24"/>
          <w:szCs w:val="24"/>
        </w:rPr>
        <w:t>Работа по профилактике употребления ПАВ</w:t>
      </w:r>
    </w:p>
    <w:p w:rsidR="00F10B51" w:rsidRPr="00CB790C" w:rsidRDefault="00F10B51" w:rsidP="00782430">
      <w:pPr>
        <w:shd w:val="clear" w:color="auto" w:fill="FFFFFF"/>
        <w:spacing w:before="158" w:line="36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В 2023-2024 учебном году в школе проводилась целенаправленная работа по противодействию </w:t>
      </w:r>
      <w:r w:rsidRPr="00CB790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употребления </w:t>
      </w:r>
      <w:proofErr w:type="spellStart"/>
      <w:r w:rsidRPr="00CB790C">
        <w:rPr>
          <w:rFonts w:ascii="Times New Roman" w:hAnsi="Times New Roman" w:cs="Times New Roman"/>
          <w:color w:val="000000"/>
          <w:spacing w:val="2"/>
          <w:sz w:val="24"/>
          <w:szCs w:val="24"/>
        </w:rPr>
        <w:t>психоактивных</w:t>
      </w:r>
      <w:proofErr w:type="spellEnd"/>
      <w:r w:rsidRPr="00CB790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веществ в соответствии с утверждённым в начале учебного года </w:t>
      </w:r>
      <w:r w:rsidRPr="00CB790C">
        <w:rPr>
          <w:rFonts w:ascii="Times New Roman" w:hAnsi="Times New Roman" w:cs="Times New Roman"/>
          <w:color w:val="000000"/>
          <w:spacing w:val="-5"/>
          <w:sz w:val="24"/>
          <w:szCs w:val="24"/>
        </w:rPr>
        <w:t>планом.</w:t>
      </w:r>
    </w:p>
    <w:p w:rsidR="00F10B51" w:rsidRPr="00CB790C" w:rsidRDefault="00F10B51" w:rsidP="00782430">
      <w:pPr>
        <w:shd w:val="clear" w:color="auto" w:fill="FFFFFF"/>
        <w:spacing w:before="288" w:line="360" w:lineRule="auto"/>
        <w:ind w:right="8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B790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</w:t>
      </w:r>
      <w:r w:rsidRPr="00CB790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Реальной альтернативой употребления ПАВ является физическая культура и спорт, в школе </w:t>
      </w:r>
      <w:r w:rsidRPr="00CB790C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работают спортивные секции по шашкам, волейболу, футболу, туризму. Создан школьный спортивный клуб «Олимп».</w:t>
      </w:r>
    </w:p>
    <w:p w:rsidR="00F10B51" w:rsidRPr="00CB790C" w:rsidRDefault="00F10B51" w:rsidP="00782430">
      <w:pPr>
        <w:shd w:val="clear" w:color="auto" w:fill="FFFFFF"/>
        <w:spacing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школе внеурочной деятельностью охвачено - 100 % </w:t>
      </w:r>
      <w:r w:rsidRPr="00CB790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учащихся. Профилактические медосмотры детей не выявили учеников, </w:t>
      </w:r>
      <w:r w:rsidRPr="00CB790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употребляющих ПАВ, но имеются курящие ученики, с которыми постоянно проводится профилактическая работа. Детей, </w:t>
      </w:r>
      <w:r w:rsidRPr="00CB790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стоящих на учете в </w:t>
      </w:r>
      <w:proofErr w:type="spellStart"/>
      <w:r w:rsidRPr="00CB790C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наркодиспансере</w:t>
      </w:r>
      <w:proofErr w:type="spellEnd"/>
      <w:r w:rsidRPr="00CB790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нет.</w:t>
      </w:r>
    </w:p>
    <w:p w:rsidR="00F10B51" w:rsidRPr="00CB790C" w:rsidRDefault="00F10B51" w:rsidP="00782430">
      <w:pPr>
        <w:shd w:val="clear" w:color="auto" w:fill="FFFFFF"/>
        <w:spacing w:before="187" w:line="360" w:lineRule="auto"/>
        <w:ind w:right="43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B7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CB790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рамках профилактики употребления ПАВ в течение учебного года были проведены </w:t>
      </w:r>
      <w:r w:rsidRPr="00CB7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профилактические мероприятия: </w:t>
      </w:r>
      <w:r w:rsidRPr="00CB790C">
        <w:rPr>
          <w:rFonts w:ascii="Times New Roman" w:hAnsi="Times New Roman" w:cs="Times New Roman"/>
          <w:color w:val="000000"/>
          <w:spacing w:val="-4"/>
          <w:sz w:val="24"/>
          <w:szCs w:val="24"/>
        </w:rPr>
        <w:t>организована беседа «Административная ответственность несовершеннолетнего»,</w:t>
      </w:r>
      <w:r w:rsidRPr="00CB790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продемонстрирован фильм «Знаки беды» по профилактике наркомании. </w:t>
      </w:r>
      <w:r w:rsidRPr="00CB790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 совещаниях классных </w:t>
      </w:r>
      <w:r w:rsidRPr="00CB79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руководителей, на Совете профилактики регулярно </w:t>
      </w:r>
      <w:r w:rsidRPr="00CB790C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заслушивались сообщения о системах мер по профилактике злоупотребления ПАВ среди детей.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Обсуждались различные вопросы проведения мероприятий, посвященных </w:t>
      </w:r>
      <w:r w:rsidRPr="00CB790C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Международному дню борьбы с наркоманией, Всемирному дню борьбы со СПИДом, Дню отказа от курения, Дню молодежи, Международному дню семьи.</w:t>
      </w:r>
    </w:p>
    <w:p w:rsidR="00F10B51" w:rsidRPr="00CB790C" w:rsidRDefault="00F10B51" w:rsidP="00782430">
      <w:pPr>
        <w:shd w:val="clear" w:color="auto" w:fill="FFFFFF"/>
        <w:spacing w:before="192" w:line="36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</w:t>
      </w:r>
      <w:r w:rsidRPr="00CB790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 родителями и подростками, требующими особого внимания, проводилась </w:t>
      </w:r>
      <w:r w:rsidRPr="00CB790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индивидуальная работа. </w:t>
      </w:r>
      <w:r w:rsidRPr="00CB7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Родители приглашались на индивидуальные беседы к директору, психологу. </w:t>
      </w:r>
      <w:r w:rsidRPr="00CB790C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Контролировалось посещаемость классных родительских собраний.</w:t>
      </w:r>
    </w:p>
    <w:p w:rsidR="00F10B51" w:rsidRPr="00CB790C" w:rsidRDefault="00F10B51" w:rsidP="00782430">
      <w:pPr>
        <w:shd w:val="clear" w:color="auto" w:fill="FFFFFF"/>
        <w:spacing w:before="19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Проводились классные часы, направленные на </w:t>
      </w:r>
      <w:r w:rsidRPr="00CB7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профилактику </w:t>
      </w:r>
      <w:proofErr w:type="spellStart"/>
      <w:r w:rsidRPr="00CB790C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табакокурения</w:t>
      </w:r>
      <w:proofErr w:type="spellEnd"/>
      <w:r w:rsidRPr="00CB7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алкоголизма и наркомании. Кроме того,  классные руководители </w:t>
      </w:r>
      <w:r w:rsidRPr="00CB790C">
        <w:rPr>
          <w:rFonts w:ascii="Times New Roman" w:hAnsi="Times New Roman" w:cs="Times New Roman"/>
          <w:color w:val="000000"/>
          <w:sz w:val="24"/>
          <w:szCs w:val="24"/>
        </w:rPr>
        <w:t xml:space="preserve">провели классные часы на темы «Моя жизнь в моих руках», «Как сказать нет и отстоять свое </w:t>
      </w:r>
      <w:r w:rsidRPr="00CB790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мнение», «Преступление против здоровья и жизни», «Имею право знать», «Вместе против </w:t>
      </w:r>
      <w:r w:rsidRPr="00CB790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наркотиков и СПИДа», «Наркотики - зло!», «Правила поведения учащихся в школе и на ее </w:t>
      </w:r>
      <w:r w:rsidRPr="00CB790C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территории», «Права и обязанности учащихся», «Соблюдение закона об ограничении нахождения подростков в вечернее время»</w:t>
      </w:r>
      <w:proofErr w:type="gramStart"/>
      <w:r w:rsidRPr="00CB790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.</w:t>
      </w:r>
      <w:proofErr w:type="gramEnd"/>
      <w:r w:rsidRPr="00CB790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F10B51" w:rsidRPr="00CB790C" w:rsidRDefault="00F10B51" w:rsidP="00782430">
      <w:pPr>
        <w:shd w:val="clear" w:color="auto" w:fill="FFFFFF"/>
        <w:spacing w:line="36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Ребята из Совета старшеклассников каждый год организуют мероприятие «Спорт как альтернатива </w:t>
      </w:r>
      <w:r w:rsidRPr="00CB790C">
        <w:rPr>
          <w:rFonts w:ascii="Times New Roman" w:hAnsi="Times New Roman" w:cs="Times New Roman"/>
          <w:color w:val="000000"/>
          <w:sz w:val="24"/>
          <w:szCs w:val="24"/>
        </w:rPr>
        <w:t xml:space="preserve">пагубным привычкам», в котором принимают </w:t>
      </w:r>
      <w:r w:rsidRPr="00CB790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участие учащиеся всей школы. </w:t>
      </w:r>
      <w:r w:rsidRPr="00CB79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Проводился конкурс рисунков и плакатов на тему «Мы выбираем здоровый образ жизни» среди учащихся 1-9 классов. </w:t>
      </w:r>
    </w:p>
    <w:p w:rsidR="00F10B51" w:rsidRPr="00CB790C" w:rsidRDefault="00F10B51" w:rsidP="00782430">
      <w:pPr>
        <w:shd w:val="clear" w:color="auto" w:fill="FFFFFF"/>
        <w:spacing w:before="2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Проводился конкурс на лучший ролик «Мы выбираем ЗОЖ»</w:t>
      </w:r>
    </w:p>
    <w:p w:rsidR="00F10B51" w:rsidRPr="00CB790C" w:rsidRDefault="00F10B51" w:rsidP="00782430">
      <w:pPr>
        <w:shd w:val="clear" w:color="auto" w:fill="FFFFFF"/>
        <w:spacing w:before="245" w:line="360" w:lineRule="auto"/>
        <w:ind w:right="216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Во всех классных имеются стенды для учащихся: </w:t>
      </w:r>
      <w:r w:rsidRPr="00CB7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«Мы за здоровый образ жизни».</w:t>
      </w:r>
    </w:p>
    <w:p w:rsidR="00F10B51" w:rsidRPr="00CB790C" w:rsidRDefault="00F10B51" w:rsidP="00782430">
      <w:pPr>
        <w:shd w:val="clear" w:color="auto" w:fill="FFFFFF"/>
        <w:spacing w:before="211" w:line="36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Оформлен стенд информационной поддержки, </w:t>
      </w:r>
      <w:r w:rsidRPr="00CB790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на котором размещена информация </w:t>
      </w:r>
      <w:r w:rsidRPr="00CB790C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профилактического характера.</w:t>
      </w:r>
    </w:p>
    <w:p w:rsidR="00F10B51" w:rsidRPr="00CB790C" w:rsidRDefault="00F10B51" w:rsidP="00782430">
      <w:pPr>
        <w:shd w:val="clear" w:color="auto" w:fill="FFFFFF"/>
        <w:spacing w:before="15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    </w:t>
      </w:r>
      <w:r w:rsidRPr="00CB790C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Наряду с детьми профилактическая работа проводится и с родителями. Основные формы её: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индивидуальные консультации </w:t>
      </w:r>
      <w:r w:rsidRPr="00CB79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разрешению проблем, возникающих с детьми в семье: </w:t>
      </w:r>
      <w:r w:rsidRPr="00CB790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«Ответственность родителей за детей. Семейный кодекс РФ», «Как помочь ребенку в </w:t>
      </w:r>
      <w:r w:rsidRPr="00CB790C">
        <w:rPr>
          <w:rFonts w:ascii="Times New Roman" w:hAnsi="Times New Roman" w:cs="Times New Roman"/>
          <w:color w:val="000000"/>
          <w:spacing w:val="-4"/>
          <w:sz w:val="24"/>
          <w:szCs w:val="24"/>
        </w:rPr>
        <w:t>самоопределении »;</w:t>
      </w:r>
      <w:r w:rsidRPr="00CB790C">
        <w:rPr>
          <w:rFonts w:ascii="Times New Roman" w:hAnsi="Times New Roman" w:cs="Times New Roman"/>
          <w:sz w:val="24"/>
          <w:szCs w:val="24"/>
        </w:rPr>
        <w:t xml:space="preserve"> </w:t>
      </w:r>
      <w:r w:rsidRPr="00CB790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классные родительские собрания </w:t>
      </w:r>
      <w:r w:rsidRPr="00CB790C">
        <w:rPr>
          <w:rFonts w:ascii="Times New Roman" w:hAnsi="Times New Roman" w:cs="Times New Roman"/>
          <w:color w:val="000000"/>
          <w:sz w:val="24"/>
          <w:szCs w:val="24"/>
        </w:rPr>
        <w:t xml:space="preserve">на темы: «Педагогическая поддержка учащихся в решении </w:t>
      </w:r>
      <w:r w:rsidRPr="00CB790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проблем»(6-7 класс), «Семья - важнейший фактор влияния на ребенка» (8-9 класс), </w:t>
      </w:r>
      <w:r w:rsidRPr="00CB790C">
        <w:rPr>
          <w:rFonts w:ascii="Times New Roman" w:hAnsi="Times New Roman" w:cs="Times New Roman"/>
          <w:color w:val="000000"/>
          <w:spacing w:val="4"/>
          <w:sz w:val="24"/>
          <w:szCs w:val="24"/>
        </w:rPr>
        <w:t>«Взаимодействие семьи и школы по профилактике правонарушений среди подростков» (8-9 класс</w:t>
      </w:r>
      <w:r w:rsidRPr="00CB790C">
        <w:rPr>
          <w:rFonts w:ascii="Times New Roman" w:hAnsi="Times New Roman" w:cs="Times New Roman"/>
          <w:color w:val="000000"/>
          <w:spacing w:val="-3"/>
          <w:sz w:val="24"/>
          <w:szCs w:val="24"/>
        </w:rPr>
        <w:t>).</w:t>
      </w:r>
    </w:p>
    <w:p w:rsidR="00F10B51" w:rsidRPr="00CB790C" w:rsidRDefault="00F10B51" w:rsidP="00782430">
      <w:pPr>
        <w:shd w:val="clear" w:color="auto" w:fill="FFFFFF"/>
        <w:spacing w:before="14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      На родительских </w:t>
      </w:r>
      <w:r w:rsidRPr="00CB79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собраниях затрагивали и вопросы формирования здорового образа жизни как необходимой основы </w:t>
      </w:r>
      <w:r w:rsidRPr="00CB790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семейного благополучия, физического, психического и нравственного здоровья как основы </w:t>
      </w:r>
      <w:r w:rsidRPr="00CB790C">
        <w:rPr>
          <w:rFonts w:ascii="Times New Roman" w:hAnsi="Times New Roman" w:cs="Times New Roman"/>
          <w:color w:val="000000"/>
          <w:sz w:val="24"/>
          <w:szCs w:val="24"/>
        </w:rPr>
        <w:t>гармоничного развития личности.</w:t>
      </w:r>
    </w:p>
    <w:p w:rsidR="00F10B51" w:rsidRPr="00CB790C" w:rsidRDefault="00F10B51" w:rsidP="00EE5B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837" w:rsidRPr="00CB790C" w:rsidRDefault="007A1406" w:rsidP="00EE5B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90C">
        <w:rPr>
          <w:rFonts w:ascii="Times New Roman" w:hAnsi="Times New Roman" w:cs="Times New Roman"/>
          <w:b/>
          <w:bCs/>
          <w:sz w:val="24"/>
          <w:szCs w:val="24"/>
        </w:rPr>
        <w:t>Работа с родительской общественностью</w:t>
      </w:r>
    </w:p>
    <w:p w:rsidR="00F23A31" w:rsidRPr="00CB790C" w:rsidRDefault="00F23A31" w:rsidP="00EE5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430" w:rsidRPr="00CB790C" w:rsidRDefault="00782430" w:rsidP="00782430">
      <w:pPr>
        <w:spacing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Управляющий совет  школы  в 2023-2024 учебном году продолжил свою работу согласно  нормативным и правовым актам, рекомендованным для организации Управляющего Совета. </w:t>
      </w:r>
    </w:p>
    <w:p w:rsidR="00782430" w:rsidRPr="00CB790C" w:rsidRDefault="00782430" w:rsidP="00782430">
      <w:pPr>
        <w:spacing w:line="360" w:lineRule="auto"/>
        <w:ind w:left="-1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Совместно с образовательным учреждением были проведены в течение года общешкольные родительские собрания.</w:t>
      </w:r>
    </w:p>
    <w:p w:rsidR="00782430" w:rsidRPr="00CB790C" w:rsidRDefault="00782430" w:rsidP="00782430">
      <w:pPr>
        <w:shd w:val="clear" w:color="auto" w:fill="FFFFFF"/>
        <w:spacing w:after="0" w:line="360" w:lineRule="auto"/>
        <w:ind w:left="-170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Ежегодно контролируется вопрос организации питания обучающихся, комиссия по </w:t>
      </w:r>
      <w:proofErr w:type="gramStart"/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контролю за</w:t>
      </w:r>
      <w:proofErr w:type="gramEnd"/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качеством питания создается из состава управляющего совета, родительского </w:t>
      </w:r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комитета и родителей обучающихся (по согласованию).   Комиссия осуществляла </w:t>
      </w:r>
      <w:proofErr w:type="gramStart"/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 за</w:t>
      </w:r>
      <w:proofErr w:type="gramEnd"/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питанием обучающихся, замечаний к организаторам школьной столовой не было, пища </w:t>
      </w:r>
    </w:p>
    <w:p w:rsidR="00782430" w:rsidRPr="00CB790C" w:rsidRDefault="00782430" w:rsidP="00782430">
      <w:pPr>
        <w:shd w:val="clear" w:color="auto" w:fill="FFFFFF"/>
        <w:spacing w:after="0" w:line="360" w:lineRule="auto"/>
        <w:ind w:left="-170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готовиться согласно цикличному меню по технологическим картам, выставляется на столы в горячем виде.</w:t>
      </w:r>
    </w:p>
    <w:p w:rsidR="00782430" w:rsidRPr="00CB790C" w:rsidRDefault="00782430" w:rsidP="00782430">
      <w:pPr>
        <w:shd w:val="clear" w:color="auto" w:fill="FFFFFF"/>
        <w:spacing w:after="0" w:line="360" w:lineRule="auto"/>
        <w:ind w:left="-170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Проводилась работа </w:t>
      </w:r>
      <w:proofErr w:type="gramStart"/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proofErr w:type="gramEnd"/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782430" w:rsidRPr="00CB790C" w:rsidRDefault="00782430" w:rsidP="00782430">
      <w:pPr>
        <w:shd w:val="clear" w:color="auto" w:fill="FFFFFF"/>
        <w:spacing w:after="0" w:line="360" w:lineRule="auto"/>
        <w:ind w:left="-170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обеспечению безопасности </w:t>
      </w:r>
      <w:proofErr w:type="gramStart"/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антитеррористической защищенности;</w:t>
      </w:r>
    </w:p>
    <w:p w:rsidR="00782430" w:rsidRPr="00CB790C" w:rsidRDefault="00782430" w:rsidP="00782430">
      <w:pPr>
        <w:shd w:val="clear" w:color="auto" w:fill="FFFFFF"/>
        <w:spacing w:after="0" w:line="360" w:lineRule="auto"/>
        <w:ind w:left="-170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 предупреждению коррупционных проявлений;</w:t>
      </w:r>
    </w:p>
    <w:p w:rsidR="00782430" w:rsidRPr="00CB790C" w:rsidRDefault="00782430" w:rsidP="00782430">
      <w:pPr>
        <w:shd w:val="clear" w:color="auto" w:fill="FFFFFF"/>
        <w:spacing w:after="0" w:line="360" w:lineRule="auto"/>
        <w:ind w:left="-170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по профилактике правонарушений несовершеннолетних, </w:t>
      </w:r>
      <w:proofErr w:type="spellStart"/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девиантного</w:t>
      </w:r>
      <w:proofErr w:type="spellEnd"/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поведения;</w:t>
      </w:r>
    </w:p>
    <w:p w:rsidR="00782430" w:rsidRPr="00CB790C" w:rsidRDefault="00782430" w:rsidP="00782430">
      <w:pPr>
        <w:shd w:val="clear" w:color="auto" w:fill="FFFFFF"/>
        <w:spacing w:after="0" w:line="360" w:lineRule="auto"/>
        <w:ind w:left="-170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внешнему виду </w:t>
      </w:r>
      <w:proofErr w:type="gramStart"/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(школьная форма);</w:t>
      </w:r>
    </w:p>
    <w:p w:rsidR="00782430" w:rsidRPr="00CB790C" w:rsidRDefault="00782430" w:rsidP="00782430">
      <w:pPr>
        <w:shd w:val="clear" w:color="auto" w:fill="FFFFFF"/>
        <w:spacing w:after="0" w:line="360" w:lineRule="auto"/>
        <w:ind w:left="-170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оснащению учебных кабинетов, заказ и закупка учебной литературы </w:t>
      </w:r>
      <w:proofErr w:type="gramStart"/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proofErr w:type="gramEnd"/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федеральному </w:t>
      </w:r>
    </w:p>
    <w:p w:rsidR="00782430" w:rsidRPr="00CB790C" w:rsidRDefault="00782430" w:rsidP="00782430">
      <w:pPr>
        <w:shd w:val="clear" w:color="auto" w:fill="FFFFFF"/>
        <w:spacing w:after="0" w:line="360" w:lineRule="auto"/>
        <w:ind w:left="-170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перечню учебников.</w:t>
      </w:r>
    </w:p>
    <w:p w:rsidR="00782430" w:rsidRPr="00CB790C" w:rsidRDefault="00782430" w:rsidP="00782430">
      <w:pPr>
        <w:spacing w:line="360" w:lineRule="auto"/>
        <w:ind w:left="-17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приемке образовательного учреждения к новому учебному году. </w:t>
      </w:r>
    </w:p>
    <w:p w:rsidR="00782430" w:rsidRPr="00CB790C" w:rsidRDefault="00782430" w:rsidP="00782430">
      <w:pPr>
        <w:shd w:val="clear" w:color="auto" w:fill="FFFFFF"/>
        <w:spacing w:after="0" w:line="360" w:lineRule="auto"/>
        <w:ind w:left="-170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Члены Управляющего совета приняли активное участие в </w:t>
      </w:r>
      <w:proofErr w:type="gramStart"/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традиционных</w:t>
      </w:r>
      <w:proofErr w:type="gramEnd"/>
    </w:p>
    <w:p w:rsidR="00782430" w:rsidRPr="00CB790C" w:rsidRDefault="00782430" w:rsidP="00782430">
      <w:pPr>
        <w:shd w:val="clear" w:color="auto" w:fill="FFFFFF"/>
        <w:spacing w:after="0" w:line="360" w:lineRule="auto"/>
        <w:ind w:left="-170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школьных </w:t>
      </w:r>
      <w:proofErr w:type="gramStart"/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мероприятиях</w:t>
      </w:r>
      <w:proofErr w:type="gramEnd"/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таких как, День знаний (1 сентября), выставка </w:t>
      </w:r>
    </w:p>
    <w:p w:rsidR="00782430" w:rsidRPr="00CB790C" w:rsidRDefault="00782430" w:rsidP="00782430">
      <w:pPr>
        <w:shd w:val="clear" w:color="auto" w:fill="FFFFFF"/>
        <w:spacing w:after="0" w:line="360" w:lineRule="auto"/>
        <w:ind w:left="-170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«Дары Осени», концертная программа ко Дню Матери, 23 февраля, Международный женский</w:t>
      </w:r>
    </w:p>
    <w:p w:rsidR="00782430" w:rsidRPr="00CB790C" w:rsidRDefault="00782430" w:rsidP="00782430">
      <w:pPr>
        <w:shd w:val="clear" w:color="auto" w:fill="FFFFFF"/>
        <w:spacing w:after="0" w:line="360" w:lineRule="auto"/>
        <w:ind w:left="-170"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день «8 марта» и др.</w:t>
      </w:r>
    </w:p>
    <w:p w:rsidR="00782430" w:rsidRPr="00CB790C" w:rsidRDefault="00782430" w:rsidP="007824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790C">
        <w:rPr>
          <w:rFonts w:ascii="Times New Roman" w:hAnsi="Times New Roman" w:cs="Times New Roman"/>
          <w:b/>
          <w:sz w:val="24"/>
          <w:szCs w:val="24"/>
        </w:rPr>
        <w:t>Совет отцов.</w:t>
      </w:r>
    </w:p>
    <w:p w:rsidR="00782430" w:rsidRPr="00CB790C" w:rsidRDefault="00782430" w:rsidP="007824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Количество человек в Совете – 8 пап.</w:t>
      </w:r>
    </w:p>
    <w:p w:rsidR="00782430" w:rsidRPr="00CB790C" w:rsidRDefault="00782430" w:rsidP="007824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Председатель Совета отцов – Никонов Алексей Александрович.</w:t>
      </w:r>
    </w:p>
    <w:p w:rsidR="00782430" w:rsidRPr="00CB790C" w:rsidRDefault="00782430" w:rsidP="007824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Основные задачи Совета отцов:</w:t>
      </w:r>
    </w:p>
    <w:p w:rsidR="00782430" w:rsidRPr="00CB790C" w:rsidRDefault="00782430" w:rsidP="00782430">
      <w:pPr>
        <w:pStyle w:val="a5"/>
        <w:widowControl w:val="0"/>
        <w:tabs>
          <w:tab w:val="left" w:pos="1224"/>
        </w:tabs>
        <w:autoSpaceDE w:val="0"/>
        <w:autoSpaceDN w:val="0"/>
        <w:spacing w:after="0" w:line="360" w:lineRule="auto"/>
        <w:ind w:left="-113" w:right="116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 1.Оказание помощи школе, содействие созданию необходимых условий для своевременного получения 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 xml:space="preserve">  образования.</w:t>
      </w:r>
    </w:p>
    <w:p w:rsidR="00782430" w:rsidRPr="00CB790C" w:rsidRDefault="00782430" w:rsidP="00782430">
      <w:pPr>
        <w:widowControl w:val="0"/>
        <w:tabs>
          <w:tab w:val="left" w:pos="1224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2.Совершенствование общественного участия в управлении школой.</w:t>
      </w:r>
    </w:p>
    <w:p w:rsidR="00782430" w:rsidRPr="00CB790C" w:rsidRDefault="00782430" w:rsidP="00782430">
      <w:pPr>
        <w:pStyle w:val="a5"/>
        <w:widowControl w:val="0"/>
        <w:tabs>
          <w:tab w:val="left" w:pos="1224"/>
        </w:tabs>
        <w:autoSpaceDE w:val="0"/>
        <w:autoSpaceDN w:val="0"/>
        <w:spacing w:after="0" w:line="360" w:lineRule="auto"/>
        <w:ind w:left="-113" w:right="15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3.Пропаганда положительного опыта семейного воспитания, повышение ответственности родителей за воспитание детей.</w:t>
      </w:r>
    </w:p>
    <w:p w:rsidR="00782430" w:rsidRPr="00CB790C" w:rsidRDefault="00782430" w:rsidP="00782430">
      <w:pPr>
        <w:pStyle w:val="a5"/>
        <w:widowControl w:val="0"/>
        <w:tabs>
          <w:tab w:val="left" w:pos="1224"/>
        </w:tabs>
        <w:autoSpaceDE w:val="0"/>
        <w:autoSpaceDN w:val="0"/>
        <w:spacing w:after="0" w:line="360" w:lineRule="auto"/>
        <w:ind w:left="-113" w:right="57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4.Осуществление социальной защиты, поддержки и адаптации детей к жизни в обществе, участие в </w:t>
      </w:r>
      <w:proofErr w:type="spellStart"/>
      <w:r w:rsidRPr="00CB790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B790C">
        <w:rPr>
          <w:rFonts w:ascii="Times New Roman" w:hAnsi="Times New Roman" w:cs="Times New Roman"/>
          <w:sz w:val="24"/>
          <w:szCs w:val="24"/>
        </w:rPr>
        <w:t xml:space="preserve"> работе с воспитанниками и обучающимися, организация работы с подростками по профилактике </w:t>
      </w:r>
      <w:proofErr w:type="spellStart"/>
      <w:r w:rsidRPr="00CB790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CB790C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782430" w:rsidRPr="00CB790C" w:rsidRDefault="00782430" w:rsidP="00782430">
      <w:pPr>
        <w:pStyle w:val="a5"/>
        <w:widowControl w:val="0"/>
        <w:tabs>
          <w:tab w:val="left" w:pos="1165"/>
        </w:tabs>
        <w:autoSpaceDE w:val="0"/>
        <w:autoSpaceDN w:val="0"/>
        <w:spacing w:after="0" w:line="360" w:lineRule="auto"/>
        <w:ind w:left="-113" w:right="9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5.Профилактика безнадзорности и правонарушений среди детей и подростков;</w:t>
      </w:r>
    </w:p>
    <w:p w:rsidR="00782430" w:rsidRPr="00CB790C" w:rsidRDefault="00782430" w:rsidP="00782430">
      <w:pPr>
        <w:pStyle w:val="a5"/>
        <w:widowControl w:val="0"/>
        <w:tabs>
          <w:tab w:val="left" w:pos="1165"/>
        </w:tabs>
        <w:autoSpaceDE w:val="0"/>
        <w:autoSpaceDN w:val="0"/>
        <w:spacing w:after="0" w:line="360" w:lineRule="auto"/>
        <w:ind w:left="-113" w:right="9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6.Организация содержательного и интересного семейного досуга;</w:t>
      </w:r>
    </w:p>
    <w:p w:rsidR="00782430" w:rsidRPr="00CB790C" w:rsidRDefault="00782430" w:rsidP="00782430">
      <w:pPr>
        <w:pStyle w:val="a5"/>
        <w:widowControl w:val="0"/>
        <w:tabs>
          <w:tab w:val="left" w:pos="1165"/>
        </w:tabs>
        <w:autoSpaceDE w:val="0"/>
        <w:autoSpaceDN w:val="0"/>
        <w:spacing w:after="0" w:line="360" w:lineRule="auto"/>
        <w:ind w:left="-113" w:right="9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7.Распространение навыков здорового образа жизни среди воспитанников и обучающихся, родителей и педагогов.</w:t>
      </w:r>
    </w:p>
    <w:p w:rsidR="00782430" w:rsidRPr="00CB790C" w:rsidRDefault="00782430" w:rsidP="007824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lastRenderedPageBreak/>
        <w:t xml:space="preserve"> 8.Привлечение родительской общественности к решению насущных проблем школы.</w:t>
      </w:r>
    </w:p>
    <w:p w:rsidR="00782430" w:rsidRPr="00CB790C" w:rsidRDefault="00782430" w:rsidP="007824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Совет отцов в течение года провёл и участвовал в мероприятиях:</w:t>
      </w:r>
    </w:p>
    <w:p w:rsidR="00782430" w:rsidRPr="00CB790C" w:rsidRDefault="00782430" w:rsidP="00782430">
      <w:pPr>
        <w:pStyle w:val="TableParagraph"/>
        <w:spacing w:line="360" w:lineRule="auto"/>
        <w:ind w:right="213"/>
        <w:rPr>
          <w:sz w:val="24"/>
          <w:szCs w:val="24"/>
        </w:rPr>
      </w:pPr>
      <w:r w:rsidRPr="00CB790C">
        <w:rPr>
          <w:sz w:val="24"/>
          <w:szCs w:val="24"/>
        </w:rPr>
        <w:t xml:space="preserve">- профилактические беседы с </w:t>
      </w:r>
      <w:proofErr w:type="gramStart"/>
      <w:r w:rsidRPr="00CB790C">
        <w:rPr>
          <w:sz w:val="24"/>
          <w:szCs w:val="24"/>
        </w:rPr>
        <w:t>обучающимися</w:t>
      </w:r>
      <w:proofErr w:type="gramEnd"/>
      <w:r w:rsidRPr="00CB790C">
        <w:rPr>
          <w:sz w:val="24"/>
          <w:szCs w:val="24"/>
        </w:rPr>
        <w:t>, систематически нарушающими дисциплину в</w:t>
      </w:r>
    </w:p>
    <w:p w:rsidR="00782430" w:rsidRPr="00CB790C" w:rsidRDefault="00782430" w:rsidP="007824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школе;</w:t>
      </w:r>
    </w:p>
    <w:p w:rsidR="00782430" w:rsidRPr="00CB790C" w:rsidRDefault="00782430" w:rsidP="007824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 - рейды в вечернее время во время каникул «Комендантский час»;</w:t>
      </w:r>
    </w:p>
    <w:p w:rsidR="00782430" w:rsidRPr="00CB790C" w:rsidRDefault="00782430" w:rsidP="007824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- подготовка к новогодним праздникам;</w:t>
      </w:r>
    </w:p>
    <w:p w:rsidR="00782430" w:rsidRPr="00CB790C" w:rsidRDefault="00782430" w:rsidP="007824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- классныечасыдля1-4классов «Мой папа может все»;</w:t>
      </w:r>
    </w:p>
    <w:p w:rsidR="00782430" w:rsidRPr="00CB790C" w:rsidRDefault="00782430" w:rsidP="007824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- спортивные мероприятия школы (соревнования по футболу, волейболу, кросс);</w:t>
      </w:r>
    </w:p>
    <w:p w:rsidR="00782430" w:rsidRPr="00CB790C" w:rsidRDefault="00782430" w:rsidP="007824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- участие в субботнике «Школьный двор»;</w:t>
      </w:r>
    </w:p>
    <w:p w:rsidR="00782430" w:rsidRPr="00CB790C" w:rsidRDefault="00782430" w:rsidP="007824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- оказание посильной помощи в организации ремонта и благоустройства школы.</w:t>
      </w:r>
    </w:p>
    <w:p w:rsidR="00782430" w:rsidRPr="00CB790C" w:rsidRDefault="00782430" w:rsidP="00EE5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A31" w:rsidRPr="00CB790C" w:rsidRDefault="00440837" w:rsidP="00EE5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90C">
        <w:rPr>
          <w:rFonts w:ascii="Times New Roman" w:hAnsi="Times New Roman" w:cs="Times New Roman"/>
          <w:b/>
          <w:sz w:val="24"/>
          <w:szCs w:val="24"/>
        </w:rPr>
        <w:t>Работа школьной службы примирения, медиации</w:t>
      </w:r>
    </w:p>
    <w:p w:rsidR="00782430" w:rsidRPr="00CB790C" w:rsidRDefault="00782430" w:rsidP="00782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Школьная служба примирения.</w:t>
      </w:r>
    </w:p>
    <w:p w:rsidR="00782430" w:rsidRPr="00CB790C" w:rsidRDefault="00782430" w:rsidP="00782430">
      <w:pPr>
        <w:pStyle w:val="ad"/>
        <w:spacing w:before="1" w:line="360" w:lineRule="auto"/>
        <w:ind w:left="302" w:right="461" w:firstLine="22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 Работа школьной службы примирения в 2023-2024учебном году проводилась по Плану работы школьной службы примирения. Работа школьной службы примирения в прошедшем учебном году строилась в соответствии с поставленной целью и задачами, и была направлена на создание комфортных условий для учащихся школы через помощь в разрешении конфликтных ситуаций и обучение модели урегулирования конфликтов</w:t>
      </w:r>
      <w:r w:rsidRPr="00CB790C">
        <w:rPr>
          <w:rFonts w:ascii="Times New Roman" w:hAnsi="Times New Roman" w:cs="Times New Roman"/>
          <w:i/>
          <w:sz w:val="24"/>
          <w:szCs w:val="24"/>
        </w:rPr>
        <w:t>.</w:t>
      </w:r>
      <w:r w:rsidRPr="00CB790C">
        <w:rPr>
          <w:rFonts w:ascii="Times New Roman" w:hAnsi="Times New Roman" w:cs="Times New Roman"/>
          <w:sz w:val="24"/>
          <w:szCs w:val="24"/>
        </w:rPr>
        <w:t xml:space="preserve"> В соответствии с планом в течение года все сотрудники принимали участие в решении организационных вопросов деятельности службы (корректировка плана </w:t>
      </w:r>
      <w:proofErr w:type="spellStart"/>
      <w:r w:rsidRPr="00CB790C">
        <w:rPr>
          <w:rFonts w:ascii="Times New Roman" w:hAnsi="Times New Roman" w:cs="Times New Roman"/>
          <w:sz w:val="24"/>
          <w:szCs w:val="24"/>
        </w:rPr>
        <w:t>работы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>пределение</w:t>
      </w:r>
      <w:proofErr w:type="spellEnd"/>
      <w:r w:rsidRPr="00CB790C">
        <w:rPr>
          <w:rFonts w:ascii="Times New Roman" w:hAnsi="Times New Roman" w:cs="Times New Roman"/>
          <w:sz w:val="24"/>
          <w:szCs w:val="24"/>
        </w:rPr>
        <w:t xml:space="preserve"> режима работы, проведение заседаний и т.д.). В начале учебного года была обновлена информация на стенде службы примирения.</w:t>
      </w:r>
    </w:p>
    <w:p w:rsidR="00782430" w:rsidRPr="00CB790C" w:rsidRDefault="00782430" w:rsidP="00782430">
      <w:pPr>
        <w:pStyle w:val="ad"/>
        <w:spacing w:before="66" w:line="360" w:lineRule="auto"/>
        <w:ind w:right="346" w:firstLine="22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В связи с отсутствием обращений и заявлений от участников учебного процесса восстановительные программы в2023-2024 учебном году не реализовывались.</w:t>
      </w:r>
    </w:p>
    <w:p w:rsidR="00782430" w:rsidRPr="00CB790C" w:rsidRDefault="00782430" w:rsidP="00782430">
      <w:pPr>
        <w:pStyle w:val="ad"/>
        <w:spacing w:line="360" w:lineRule="auto"/>
        <w:ind w:left="302" w:right="455" w:firstLine="22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Для работы в ШСП было выбрано двое учащихся старших классов. Ребята совместно с педагогами подготовили буклеты</w:t>
      </w:r>
      <w:r w:rsidRPr="00CB790C">
        <w:rPr>
          <w:rFonts w:ascii="Times New Roman" w:hAnsi="Times New Roman" w:cs="Times New Roman"/>
          <w:spacing w:val="1"/>
          <w:sz w:val="24"/>
          <w:szCs w:val="24"/>
        </w:rPr>
        <w:t xml:space="preserve"> о </w:t>
      </w:r>
      <w:r w:rsidRPr="00CB790C">
        <w:rPr>
          <w:rFonts w:ascii="Times New Roman" w:hAnsi="Times New Roman" w:cs="Times New Roman"/>
          <w:sz w:val="24"/>
          <w:szCs w:val="24"/>
        </w:rPr>
        <w:t>деятельности ШСП, материалы для сценариев классных   часов для 2-9 классов: «Как научиться дружить?» для 2-4 классов, «Стили конфликтного поведения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»д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>ля5-8классов.</w:t>
      </w:r>
    </w:p>
    <w:p w:rsidR="00782430" w:rsidRPr="00CB790C" w:rsidRDefault="00782430" w:rsidP="00782430">
      <w:pPr>
        <w:pStyle w:val="ad"/>
        <w:spacing w:line="360" w:lineRule="auto"/>
        <w:ind w:left="302" w:right="455" w:firstLine="227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lastRenderedPageBreak/>
        <w:t xml:space="preserve">    Были проведены мероприятия: «Пороки и добродетель, наука и культура» (деловая игра), «Что такое толерантность?» (беседа).</w:t>
      </w:r>
    </w:p>
    <w:p w:rsidR="00782430" w:rsidRPr="00CB790C" w:rsidRDefault="00782430" w:rsidP="00782430">
      <w:pPr>
        <w:pStyle w:val="ad"/>
        <w:ind w:right="346" w:firstLine="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90C">
        <w:rPr>
          <w:rFonts w:ascii="Times New Roman" w:hAnsi="Times New Roman" w:cs="Times New Roman"/>
          <w:b/>
          <w:sz w:val="24"/>
          <w:szCs w:val="24"/>
        </w:rPr>
        <w:t>Служба школьной медиации.</w:t>
      </w:r>
    </w:p>
    <w:p w:rsidR="00782430" w:rsidRPr="00CB790C" w:rsidRDefault="00782430" w:rsidP="0078243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Деятельность Службы школьной медиации осуществлялась в соответствии с планом работы Службы школьной медиации на 2023 – 2024 учебный год. Согласно данному плану основной целью работы Службы школьной медиации выступало формирование благополучного, гуманного и безопасного пространства (среды) для полноценного развития и социализации детей и подростков путем содействия воспитанию у них культуры конструктивного поведения в различных конфликтных ситуациях.</w:t>
      </w:r>
    </w:p>
    <w:p w:rsidR="00782430" w:rsidRPr="00CB790C" w:rsidRDefault="00782430" w:rsidP="0078243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В течение учебного года в службу школьной медиации  по поводу конфликтных ситуаций или споров обращений не поступало. Все конфликтные и спорные ситуации были рассмотрены и решены в рамках консультаций и бесед. </w:t>
      </w:r>
    </w:p>
    <w:p w:rsidR="00782430" w:rsidRPr="00CB790C" w:rsidRDefault="00782430" w:rsidP="007824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Среди учащихся проведены беседы с целью просветительской работы о деятельности службы школьной медиации, разъяснены цели, задачи, формы и перспективы СШМ.</w:t>
      </w:r>
    </w:p>
    <w:p w:rsidR="00782430" w:rsidRPr="00CB790C" w:rsidRDefault="00782430" w:rsidP="007824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В сентябре 2023 года оформлен информационный стенд «Служба школьной медиации».</w:t>
      </w:r>
    </w:p>
    <w:p w:rsidR="00782430" w:rsidRPr="00CB790C" w:rsidRDefault="00782430" w:rsidP="007824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>Родители учащихся с 1 по 9 класс информированы о работе службы медиации на общешкольном родительском собрании,  а так  же на классных родительских собраниях в течение учебного года.</w:t>
      </w:r>
    </w:p>
    <w:p w:rsidR="00782430" w:rsidRPr="00CB790C" w:rsidRDefault="00782430" w:rsidP="007824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sz w:val="24"/>
          <w:szCs w:val="24"/>
        </w:rPr>
        <w:t xml:space="preserve">Классными руководителями и членами СШМ  организована профилактическая деятельность среди </w:t>
      </w:r>
      <w:proofErr w:type="gramStart"/>
      <w:r w:rsidRPr="00CB79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790C">
        <w:rPr>
          <w:rFonts w:ascii="Times New Roman" w:hAnsi="Times New Roman" w:cs="Times New Roman"/>
          <w:sz w:val="24"/>
          <w:szCs w:val="24"/>
        </w:rPr>
        <w:t xml:space="preserve"> школы. Проведены классные часы: «Давайте жить дружно!» (2-4 классы), «Добро и зло» (1 класс), "Доброта творит чудеса" (5-9 классы).</w:t>
      </w:r>
    </w:p>
    <w:p w:rsidR="00782430" w:rsidRPr="00CB790C" w:rsidRDefault="00782430" w:rsidP="007824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90C">
        <w:rPr>
          <w:rFonts w:ascii="Times New Roman" w:hAnsi="Times New Roman" w:cs="Times New Roman"/>
          <w:bCs/>
          <w:sz w:val="24"/>
          <w:szCs w:val="24"/>
        </w:rPr>
        <w:t>Проведены родительские собрания:</w:t>
      </w:r>
      <w:r w:rsidRPr="00CB790C">
        <w:rPr>
          <w:rFonts w:ascii="Times New Roman" w:hAnsi="Times New Roman" w:cs="Times New Roman"/>
          <w:sz w:val="24"/>
          <w:szCs w:val="24"/>
        </w:rPr>
        <w:t xml:space="preserve"> «Право ребёнка на защиту от всех форм жестокого обращения», «Права и обязанности детей и родителей во взаимоотношениях в семье».</w:t>
      </w:r>
    </w:p>
    <w:p w:rsidR="00440837" w:rsidRPr="00CB790C" w:rsidRDefault="00440837" w:rsidP="00EE5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60FC" w:rsidRPr="00CB790C" w:rsidRDefault="001C60FC" w:rsidP="00C57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90C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</w:p>
    <w:p w:rsidR="00B31200" w:rsidRPr="00CB790C" w:rsidRDefault="00B31200" w:rsidP="00B3120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79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Исходя из анализа воспитательной работы, необходимо отметить, что в целом поставленные задачи воспитательной работы в 2023-2024 учебном году можно считать решенными, цель достигнута. На основе тех проблем, которые выделились в процессе работы, можно    сформулировать задачи на будущий учебный год:</w:t>
      </w:r>
    </w:p>
    <w:p w:rsidR="00B31200" w:rsidRPr="00CB790C" w:rsidRDefault="00B31200" w:rsidP="00B31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-продолжить работу по повышению теоретического уровня педагогического коллектива в области </w:t>
      </w:r>
    </w:p>
    <w:p w:rsidR="00B31200" w:rsidRPr="00CB790C" w:rsidRDefault="00B31200" w:rsidP="00B31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детей;</w:t>
      </w:r>
    </w:p>
    <w:p w:rsidR="00B31200" w:rsidRPr="00CB790C" w:rsidRDefault="00B31200" w:rsidP="00B31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-совершенствовать систему формирования и развитие коллектива класса;</w:t>
      </w:r>
    </w:p>
    <w:p w:rsidR="00B31200" w:rsidRPr="00CB790C" w:rsidRDefault="00B31200" w:rsidP="00B31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 между </w:t>
      </w:r>
      <w:proofErr w:type="gramStart"/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между обучающимися и </w:t>
      </w:r>
    </w:p>
    <w:p w:rsidR="00B31200" w:rsidRPr="00CB790C" w:rsidRDefault="00B31200" w:rsidP="00B31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педагогическими работниками;</w:t>
      </w:r>
    </w:p>
    <w:p w:rsidR="00B31200" w:rsidRPr="00CB790C" w:rsidRDefault="00B31200" w:rsidP="00B31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 обучающихся нравственных смыслов и духовных ориентиров;</w:t>
      </w:r>
    </w:p>
    <w:p w:rsidR="00B31200" w:rsidRPr="00CB790C" w:rsidRDefault="00B31200" w:rsidP="00B31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-добиться полного охвата школьников занятиями в кружках и секциях;</w:t>
      </w:r>
    </w:p>
    <w:p w:rsidR="00B31200" w:rsidRPr="00CB790C" w:rsidRDefault="00B31200" w:rsidP="00B31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-совершенствовать профилактическую работу среди несовершеннолетних, уделив </w:t>
      </w:r>
    </w:p>
    <w:p w:rsidR="00B31200" w:rsidRPr="00CB790C" w:rsidRDefault="00B31200" w:rsidP="00B31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приоритетное внимание формированию толерантных отношений, противостоянию алкоголю, </w:t>
      </w:r>
    </w:p>
    <w:p w:rsidR="00B31200" w:rsidRPr="00CB790C" w:rsidRDefault="00B31200" w:rsidP="00B31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табаку, наркотикам, суицидальным настроениям;</w:t>
      </w:r>
    </w:p>
    <w:p w:rsidR="00B31200" w:rsidRPr="00CB790C" w:rsidRDefault="00B31200" w:rsidP="00B31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 учащихся представления о здоровом  образе жизни, продолжать</w:t>
      </w:r>
    </w:p>
    <w:p w:rsidR="00B31200" w:rsidRPr="00CB790C" w:rsidRDefault="00B31200" w:rsidP="00B31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развивать систему работы по охране здоровья учащихся;</w:t>
      </w:r>
    </w:p>
    <w:p w:rsidR="00B31200" w:rsidRPr="00CB790C" w:rsidRDefault="00B31200" w:rsidP="00B31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-усилить совместную работу с родителями, социумом (администрацией, ДК «Железнодорожников», библиотекой, детсадом, ТОС) в решении поставленных задач,</w:t>
      </w:r>
    </w:p>
    <w:p w:rsidR="00B31200" w:rsidRPr="00CB790C" w:rsidRDefault="00B31200" w:rsidP="00B31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работу школьного ученического самоуправления,</w:t>
      </w:r>
    </w:p>
    <w:p w:rsidR="00B31200" w:rsidRPr="00CB790C" w:rsidRDefault="00B31200" w:rsidP="00B31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B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классных руководителей.</w:t>
      </w:r>
    </w:p>
    <w:p w:rsidR="00B31200" w:rsidRPr="00CB790C" w:rsidRDefault="00B31200" w:rsidP="00B31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200" w:rsidRPr="00CB790C" w:rsidRDefault="00B31200" w:rsidP="00C57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31200" w:rsidRPr="00CB790C" w:rsidSect="0020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Liberation Serif">
    <w:altName w:val="MS PMincho"/>
    <w:charset w:val="8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02367EA7"/>
    <w:multiLevelType w:val="multilevel"/>
    <w:tmpl w:val="26724D2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4063FD"/>
    <w:multiLevelType w:val="hybridMultilevel"/>
    <w:tmpl w:val="134C8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A7C02"/>
    <w:multiLevelType w:val="hybridMultilevel"/>
    <w:tmpl w:val="68969F3E"/>
    <w:lvl w:ilvl="0" w:tplc="8CE473D8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E302166">
      <w:numFmt w:val="bullet"/>
      <w:lvlText w:val="•"/>
      <w:lvlJc w:val="left"/>
      <w:pPr>
        <w:ind w:left="1066" w:hanging="231"/>
      </w:pPr>
      <w:rPr>
        <w:rFonts w:hint="default"/>
        <w:lang w:val="ru-RU" w:eastAsia="en-US" w:bidi="ar-SA"/>
      </w:rPr>
    </w:lvl>
    <w:lvl w:ilvl="2" w:tplc="B8B46106">
      <w:numFmt w:val="bullet"/>
      <w:lvlText w:val="•"/>
      <w:lvlJc w:val="left"/>
      <w:pPr>
        <w:ind w:left="2012" w:hanging="231"/>
      </w:pPr>
      <w:rPr>
        <w:rFonts w:hint="default"/>
        <w:lang w:val="ru-RU" w:eastAsia="en-US" w:bidi="ar-SA"/>
      </w:rPr>
    </w:lvl>
    <w:lvl w:ilvl="3" w:tplc="8068B1A0">
      <w:numFmt w:val="bullet"/>
      <w:lvlText w:val="•"/>
      <w:lvlJc w:val="left"/>
      <w:pPr>
        <w:ind w:left="2959" w:hanging="231"/>
      </w:pPr>
      <w:rPr>
        <w:rFonts w:hint="default"/>
        <w:lang w:val="ru-RU" w:eastAsia="en-US" w:bidi="ar-SA"/>
      </w:rPr>
    </w:lvl>
    <w:lvl w:ilvl="4" w:tplc="FCEA3AF0">
      <w:numFmt w:val="bullet"/>
      <w:lvlText w:val="•"/>
      <w:lvlJc w:val="left"/>
      <w:pPr>
        <w:ind w:left="3905" w:hanging="231"/>
      </w:pPr>
      <w:rPr>
        <w:rFonts w:hint="default"/>
        <w:lang w:val="ru-RU" w:eastAsia="en-US" w:bidi="ar-SA"/>
      </w:rPr>
    </w:lvl>
    <w:lvl w:ilvl="5" w:tplc="6478E956">
      <w:numFmt w:val="bullet"/>
      <w:lvlText w:val="•"/>
      <w:lvlJc w:val="left"/>
      <w:pPr>
        <w:ind w:left="4852" w:hanging="231"/>
      </w:pPr>
      <w:rPr>
        <w:rFonts w:hint="default"/>
        <w:lang w:val="ru-RU" w:eastAsia="en-US" w:bidi="ar-SA"/>
      </w:rPr>
    </w:lvl>
    <w:lvl w:ilvl="6" w:tplc="4D0089F6">
      <w:numFmt w:val="bullet"/>
      <w:lvlText w:val="•"/>
      <w:lvlJc w:val="left"/>
      <w:pPr>
        <w:ind w:left="5798" w:hanging="231"/>
      </w:pPr>
      <w:rPr>
        <w:rFonts w:hint="default"/>
        <w:lang w:val="ru-RU" w:eastAsia="en-US" w:bidi="ar-SA"/>
      </w:rPr>
    </w:lvl>
    <w:lvl w:ilvl="7" w:tplc="3048C1B8">
      <w:numFmt w:val="bullet"/>
      <w:lvlText w:val="•"/>
      <w:lvlJc w:val="left"/>
      <w:pPr>
        <w:ind w:left="6744" w:hanging="231"/>
      </w:pPr>
      <w:rPr>
        <w:rFonts w:hint="default"/>
        <w:lang w:val="ru-RU" w:eastAsia="en-US" w:bidi="ar-SA"/>
      </w:rPr>
    </w:lvl>
    <w:lvl w:ilvl="8" w:tplc="30349684">
      <w:numFmt w:val="bullet"/>
      <w:lvlText w:val="•"/>
      <w:lvlJc w:val="left"/>
      <w:pPr>
        <w:ind w:left="7691" w:hanging="231"/>
      </w:pPr>
      <w:rPr>
        <w:rFonts w:hint="default"/>
        <w:lang w:val="ru-RU" w:eastAsia="en-US" w:bidi="ar-SA"/>
      </w:rPr>
    </w:lvl>
  </w:abstractNum>
  <w:abstractNum w:abstractNumId="10">
    <w:nsid w:val="06575A32"/>
    <w:multiLevelType w:val="hybridMultilevel"/>
    <w:tmpl w:val="D7BA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B81E00"/>
    <w:multiLevelType w:val="hybridMultilevel"/>
    <w:tmpl w:val="3C26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790871"/>
    <w:multiLevelType w:val="hybridMultilevel"/>
    <w:tmpl w:val="FC54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537D37"/>
    <w:multiLevelType w:val="hybridMultilevel"/>
    <w:tmpl w:val="60B6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701C5E"/>
    <w:multiLevelType w:val="hybridMultilevel"/>
    <w:tmpl w:val="1D5CB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6573CD"/>
    <w:multiLevelType w:val="hybridMultilevel"/>
    <w:tmpl w:val="B2D4237E"/>
    <w:lvl w:ilvl="0" w:tplc="7E82B8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3C5BB7"/>
    <w:multiLevelType w:val="hybridMultilevel"/>
    <w:tmpl w:val="8FE0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3217CE"/>
    <w:multiLevelType w:val="hybridMultilevel"/>
    <w:tmpl w:val="CB54C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055BD"/>
    <w:multiLevelType w:val="hybridMultilevel"/>
    <w:tmpl w:val="3106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BC63FE"/>
    <w:multiLevelType w:val="hybridMultilevel"/>
    <w:tmpl w:val="9A8C543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20">
    <w:nsid w:val="22F008D3"/>
    <w:multiLevelType w:val="hybridMultilevel"/>
    <w:tmpl w:val="3528C818"/>
    <w:lvl w:ilvl="0" w:tplc="31CEF6E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6E277A7"/>
    <w:multiLevelType w:val="hybridMultilevel"/>
    <w:tmpl w:val="2CAE6866"/>
    <w:lvl w:ilvl="0" w:tplc="30103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91425E5"/>
    <w:multiLevelType w:val="hybridMultilevel"/>
    <w:tmpl w:val="E910B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67071A"/>
    <w:multiLevelType w:val="hybridMultilevel"/>
    <w:tmpl w:val="D54A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A6513"/>
    <w:multiLevelType w:val="multilevel"/>
    <w:tmpl w:val="B5D4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CB6888"/>
    <w:multiLevelType w:val="multilevel"/>
    <w:tmpl w:val="FF74D1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30C12438"/>
    <w:multiLevelType w:val="hybridMultilevel"/>
    <w:tmpl w:val="806E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D73779"/>
    <w:multiLevelType w:val="hybridMultilevel"/>
    <w:tmpl w:val="A5FAC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994358"/>
    <w:multiLevelType w:val="hybridMultilevel"/>
    <w:tmpl w:val="A60E1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8CD47CD"/>
    <w:multiLevelType w:val="hybridMultilevel"/>
    <w:tmpl w:val="D54A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AF285A"/>
    <w:multiLevelType w:val="hybridMultilevel"/>
    <w:tmpl w:val="797AB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08686A"/>
    <w:multiLevelType w:val="hybridMultilevel"/>
    <w:tmpl w:val="3106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DC3534"/>
    <w:multiLevelType w:val="hybridMultilevel"/>
    <w:tmpl w:val="978E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C771AF"/>
    <w:multiLevelType w:val="hybridMultilevel"/>
    <w:tmpl w:val="4476B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BE6CAC"/>
    <w:multiLevelType w:val="hybridMultilevel"/>
    <w:tmpl w:val="7ED8CA98"/>
    <w:lvl w:ilvl="0" w:tplc="041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5">
    <w:nsid w:val="3EE50889"/>
    <w:multiLevelType w:val="hybridMultilevel"/>
    <w:tmpl w:val="3B849440"/>
    <w:lvl w:ilvl="0" w:tplc="03A06B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FF697C"/>
    <w:multiLevelType w:val="hybridMultilevel"/>
    <w:tmpl w:val="5052B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AD3DF3"/>
    <w:multiLevelType w:val="hybridMultilevel"/>
    <w:tmpl w:val="FF7494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D82B74"/>
    <w:multiLevelType w:val="hybridMultilevel"/>
    <w:tmpl w:val="8AA4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3A600EB"/>
    <w:multiLevelType w:val="hybridMultilevel"/>
    <w:tmpl w:val="E02EC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6C40553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1">
    <w:nsid w:val="47AE1BAF"/>
    <w:multiLevelType w:val="hybridMultilevel"/>
    <w:tmpl w:val="A02E92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F83226"/>
    <w:multiLevelType w:val="hybridMultilevel"/>
    <w:tmpl w:val="356CB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994C42"/>
    <w:multiLevelType w:val="hybridMultilevel"/>
    <w:tmpl w:val="6F86C100"/>
    <w:lvl w:ilvl="0" w:tplc="E51617C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4">
    <w:nsid w:val="4CB167A2"/>
    <w:multiLevelType w:val="hybridMultilevel"/>
    <w:tmpl w:val="1416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0562FBA"/>
    <w:multiLevelType w:val="hybridMultilevel"/>
    <w:tmpl w:val="D6168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0D25738"/>
    <w:multiLevelType w:val="hybridMultilevel"/>
    <w:tmpl w:val="0694A378"/>
    <w:lvl w:ilvl="0" w:tplc="2E2816D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8C07C6"/>
    <w:multiLevelType w:val="hybridMultilevel"/>
    <w:tmpl w:val="0B923A14"/>
    <w:lvl w:ilvl="0" w:tplc="362CC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7AA53FA"/>
    <w:multiLevelType w:val="hybridMultilevel"/>
    <w:tmpl w:val="D3C6F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075D78"/>
    <w:multiLevelType w:val="hybridMultilevel"/>
    <w:tmpl w:val="0EA67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ECD1B91"/>
    <w:multiLevelType w:val="hybridMultilevel"/>
    <w:tmpl w:val="6748C2E8"/>
    <w:lvl w:ilvl="0" w:tplc="041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51">
    <w:nsid w:val="6043457B"/>
    <w:multiLevelType w:val="hybridMultilevel"/>
    <w:tmpl w:val="9ECE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4740061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3">
    <w:nsid w:val="6AF51553"/>
    <w:multiLevelType w:val="hybridMultilevel"/>
    <w:tmpl w:val="C814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2D2696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5">
    <w:nsid w:val="727F3363"/>
    <w:multiLevelType w:val="hybridMultilevel"/>
    <w:tmpl w:val="2168F8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74B2272B"/>
    <w:multiLevelType w:val="multilevel"/>
    <w:tmpl w:val="CCB8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60B56C3"/>
    <w:multiLevelType w:val="hybridMultilevel"/>
    <w:tmpl w:val="5E1E0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1D38B8"/>
    <w:multiLevelType w:val="hybridMultilevel"/>
    <w:tmpl w:val="10E438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82443D6"/>
    <w:multiLevelType w:val="hybridMultilevel"/>
    <w:tmpl w:val="8558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3601B1"/>
    <w:multiLevelType w:val="hybridMultilevel"/>
    <w:tmpl w:val="41165A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172451"/>
    <w:multiLevelType w:val="hybridMultilevel"/>
    <w:tmpl w:val="BC6E7518"/>
    <w:lvl w:ilvl="0" w:tplc="041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63">
    <w:nsid w:val="7C65038D"/>
    <w:multiLevelType w:val="hybridMultilevel"/>
    <w:tmpl w:val="CD96B2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7CD30D5A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6"/>
  </w:num>
  <w:num w:numId="2">
    <w:abstractNumId w:val="18"/>
  </w:num>
  <w:num w:numId="3">
    <w:abstractNumId w:val="31"/>
  </w:num>
  <w:num w:numId="4">
    <w:abstractNumId w:val="16"/>
  </w:num>
  <w:num w:numId="5">
    <w:abstractNumId w:val="49"/>
  </w:num>
  <w:num w:numId="6">
    <w:abstractNumId w:val="38"/>
  </w:num>
  <w:num w:numId="7">
    <w:abstractNumId w:val="14"/>
  </w:num>
  <w:num w:numId="8">
    <w:abstractNumId w:val="55"/>
  </w:num>
  <w:num w:numId="9">
    <w:abstractNumId w:val="12"/>
  </w:num>
  <w:num w:numId="10">
    <w:abstractNumId w:val="39"/>
  </w:num>
  <w:num w:numId="11">
    <w:abstractNumId w:val="28"/>
  </w:num>
  <w:num w:numId="12">
    <w:abstractNumId w:val="50"/>
  </w:num>
  <w:num w:numId="13">
    <w:abstractNumId w:val="62"/>
  </w:num>
  <w:num w:numId="14">
    <w:abstractNumId w:val="34"/>
  </w:num>
  <w:num w:numId="15">
    <w:abstractNumId w:val="45"/>
  </w:num>
  <w:num w:numId="16">
    <w:abstractNumId w:val="30"/>
  </w:num>
  <w:num w:numId="17">
    <w:abstractNumId w:val="10"/>
  </w:num>
  <w:num w:numId="18">
    <w:abstractNumId w:val="22"/>
  </w:num>
  <w:num w:numId="19">
    <w:abstractNumId w:val="17"/>
  </w:num>
  <w:num w:numId="20">
    <w:abstractNumId w:val="21"/>
  </w:num>
  <w:num w:numId="21">
    <w:abstractNumId w:val="33"/>
  </w:num>
  <w:num w:numId="22">
    <w:abstractNumId w:val="58"/>
  </w:num>
  <w:num w:numId="23">
    <w:abstractNumId w:val="44"/>
  </w:num>
  <w:num w:numId="24">
    <w:abstractNumId w:val="43"/>
  </w:num>
  <w:num w:numId="25">
    <w:abstractNumId w:val="51"/>
  </w:num>
  <w:num w:numId="26">
    <w:abstractNumId w:val="48"/>
  </w:num>
  <w:num w:numId="27">
    <w:abstractNumId w:val="29"/>
  </w:num>
  <w:num w:numId="28">
    <w:abstractNumId w:val="23"/>
  </w:num>
  <w:num w:numId="29">
    <w:abstractNumId w:val="53"/>
  </w:num>
  <w:num w:numId="30">
    <w:abstractNumId w:val="24"/>
  </w:num>
  <w:num w:numId="3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4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2"/>
  </w:num>
  <w:num w:numId="44">
    <w:abstractNumId w:val="52"/>
  </w:num>
  <w:num w:numId="45">
    <w:abstractNumId w:val="40"/>
  </w:num>
  <w:num w:numId="46">
    <w:abstractNumId w:val="3"/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</w:num>
  <w:num w:numId="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</w:num>
  <w:num w:numId="55">
    <w:abstractNumId w:val="41"/>
  </w:num>
  <w:num w:numId="56">
    <w:abstractNumId w:val="64"/>
  </w:num>
  <w:num w:numId="57">
    <w:abstractNumId w:val="54"/>
  </w:num>
  <w:num w:numId="58">
    <w:abstractNumId w:val="8"/>
  </w:num>
  <w:num w:numId="59">
    <w:abstractNumId w:val="63"/>
  </w:num>
  <w:num w:numId="60">
    <w:abstractNumId w:val="60"/>
  </w:num>
  <w:num w:numId="61">
    <w:abstractNumId w:val="13"/>
  </w:num>
  <w:num w:numId="62">
    <w:abstractNumId w:val="47"/>
  </w:num>
  <w:num w:numId="63">
    <w:abstractNumId w:val="57"/>
  </w:num>
  <w:num w:numId="64">
    <w:abstractNumId w:val="25"/>
  </w:num>
  <w:num w:numId="65">
    <w:abstractNumId w:val="9"/>
  </w:num>
  <w:num w:numId="66">
    <w:abstractNumId w:val="1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550"/>
    <w:rsid w:val="0000052A"/>
    <w:rsid w:val="00011E89"/>
    <w:rsid w:val="00042B86"/>
    <w:rsid w:val="0005096D"/>
    <w:rsid w:val="00054EA2"/>
    <w:rsid w:val="00093AC0"/>
    <w:rsid w:val="000B7F49"/>
    <w:rsid w:val="000F3003"/>
    <w:rsid w:val="00124ECD"/>
    <w:rsid w:val="001423E3"/>
    <w:rsid w:val="00151584"/>
    <w:rsid w:val="0015697D"/>
    <w:rsid w:val="00156ED4"/>
    <w:rsid w:val="0016137F"/>
    <w:rsid w:val="00164E9D"/>
    <w:rsid w:val="00191FEB"/>
    <w:rsid w:val="001C60FC"/>
    <w:rsid w:val="002006F2"/>
    <w:rsid w:val="00206550"/>
    <w:rsid w:val="00223128"/>
    <w:rsid w:val="002938F3"/>
    <w:rsid w:val="00294A84"/>
    <w:rsid w:val="002B2E58"/>
    <w:rsid w:val="002B4902"/>
    <w:rsid w:val="003000C1"/>
    <w:rsid w:val="00312818"/>
    <w:rsid w:val="00326E43"/>
    <w:rsid w:val="00330401"/>
    <w:rsid w:val="0036147C"/>
    <w:rsid w:val="00361B9A"/>
    <w:rsid w:val="00363773"/>
    <w:rsid w:val="003B0A26"/>
    <w:rsid w:val="003F0D8D"/>
    <w:rsid w:val="00406801"/>
    <w:rsid w:val="0041328C"/>
    <w:rsid w:val="00440837"/>
    <w:rsid w:val="00440F0E"/>
    <w:rsid w:val="004554B2"/>
    <w:rsid w:val="00464C91"/>
    <w:rsid w:val="00472CC3"/>
    <w:rsid w:val="00475019"/>
    <w:rsid w:val="004A4A28"/>
    <w:rsid w:val="004B1EB7"/>
    <w:rsid w:val="004B579D"/>
    <w:rsid w:val="00507F44"/>
    <w:rsid w:val="00533963"/>
    <w:rsid w:val="0055025F"/>
    <w:rsid w:val="00575536"/>
    <w:rsid w:val="00586EBF"/>
    <w:rsid w:val="005E35E4"/>
    <w:rsid w:val="00650B4D"/>
    <w:rsid w:val="006576C4"/>
    <w:rsid w:val="00657BF1"/>
    <w:rsid w:val="006805DD"/>
    <w:rsid w:val="006862AE"/>
    <w:rsid w:val="006C3C1D"/>
    <w:rsid w:val="006D4114"/>
    <w:rsid w:val="006D7DFC"/>
    <w:rsid w:val="006E5E40"/>
    <w:rsid w:val="007419FB"/>
    <w:rsid w:val="007440FC"/>
    <w:rsid w:val="00780169"/>
    <w:rsid w:val="00782430"/>
    <w:rsid w:val="00795C67"/>
    <w:rsid w:val="007A1406"/>
    <w:rsid w:val="007B652E"/>
    <w:rsid w:val="007B6EC2"/>
    <w:rsid w:val="008176FA"/>
    <w:rsid w:val="00825BB9"/>
    <w:rsid w:val="0082640C"/>
    <w:rsid w:val="0082716E"/>
    <w:rsid w:val="00882E16"/>
    <w:rsid w:val="008A5340"/>
    <w:rsid w:val="008B2D92"/>
    <w:rsid w:val="008C0E52"/>
    <w:rsid w:val="008E17E8"/>
    <w:rsid w:val="008E2E97"/>
    <w:rsid w:val="00960638"/>
    <w:rsid w:val="00976C2F"/>
    <w:rsid w:val="009E7FA2"/>
    <w:rsid w:val="009F29E1"/>
    <w:rsid w:val="00A2705F"/>
    <w:rsid w:val="00A4322B"/>
    <w:rsid w:val="00A45B5B"/>
    <w:rsid w:val="00A47F3F"/>
    <w:rsid w:val="00A846BB"/>
    <w:rsid w:val="00AB0B1F"/>
    <w:rsid w:val="00AF2A72"/>
    <w:rsid w:val="00B2456B"/>
    <w:rsid w:val="00B31200"/>
    <w:rsid w:val="00B32221"/>
    <w:rsid w:val="00B34785"/>
    <w:rsid w:val="00B662EF"/>
    <w:rsid w:val="00BB19F6"/>
    <w:rsid w:val="00BC0191"/>
    <w:rsid w:val="00BD6138"/>
    <w:rsid w:val="00BE389C"/>
    <w:rsid w:val="00BE6595"/>
    <w:rsid w:val="00C03019"/>
    <w:rsid w:val="00C072D4"/>
    <w:rsid w:val="00C15940"/>
    <w:rsid w:val="00C3368D"/>
    <w:rsid w:val="00C570B6"/>
    <w:rsid w:val="00C63F11"/>
    <w:rsid w:val="00C670CD"/>
    <w:rsid w:val="00C77BE0"/>
    <w:rsid w:val="00C87E7E"/>
    <w:rsid w:val="00C97979"/>
    <w:rsid w:val="00CB790C"/>
    <w:rsid w:val="00CC5C39"/>
    <w:rsid w:val="00D20415"/>
    <w:rsid w:val="00D24800"/>
    <w:rsid w:val="00D33862"/>
    <w:rsid w:val="00D62757"/>
    <w:rsid w:val="00DA4FA3"/>
    <w:rsid w:val="00DC7F79"/>
    <w:rsid w:val="00E0273C"/>
    <w:rsid w:val="00E07006"/>
    <w:rsid w:val="00E814A8"/>
    <w:rsid w:val="00EE5B1B"/>
    <w:rsid w:val="00F10B51"/>
    <w:rsid w:val="00F13AA3"/>
    <w:rsid w:val="00F23A31"/>
    <w:rsid w:val="00F27277"/>
    <w:rsid w:val="00F866E2"/>
    <w:rsid w:val="00FD0651"/>
    <w:rsid w:val="00FF4365"/>
    <w:rsid w:val="00FF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91"/>
  </w:style>
  <w:style w:type="paragraph" w:styleId="1">
    <w:name w:val="heading 1"/>
    <w:basedOn w:val="a"/>
    <w:next w:val="a"/>
    <w:link w:val="10"/>
    <w:qFormat/>
    <w:rsid w:val="00B322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4C91"/>
    <w:pPr>
      <w:spacing w:after="0" w:line="240" w:lineRule="auto"/>
    </w:pPr>
  </w:style>
  <w:style w:type="paragraph" w:customStyle="1" w:styleId="11">
    <w:name w:val="Без интервала1"/>
    <w:rsid w:val="00464C9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1"/>
    <w:qFormat/>
    <w:rsid w:val="001423E3"/>
    <w:pPr>
      <w:ind w:left="720"/>
      <w:contextualSpacing/>
    </w:pPr>
  </w:style>
  <w:style w:type="character" w:styleId="a7">
    <w:name w:val="Hyperlink"/>
    <w:rsid w:val="00DA4FA3"/>
    <w:rPr>
      <w:rFonts w:cs="Times New Roman"/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223128"/>
  </w:style>
  <w:style w:type="character" w:customStyle="1" w:styleId="CharAttribute484">
    <w:name w:val="CharAttribute484"/>
    <w:uiPriority w:val="99"/>
    <w:rsid w:val="008C0E52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8C0E52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8C0E5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qFormat/>
    <w:locked/>
    <w:rsid w:val="008C0E52"/>
  </w:style>
  <w:style w:type="paragraph" w:styleId="a8">
    <w:name w:val="Body Text Indent"/>
    <w:basedOn w:val="a"/>
    <w:link w:val="a9"/>
    <w:unhideWhenUsed/>
    <w:rsid w:val="008C0E52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8C0E52"/>
    <w:rPr>
      <w:rFonts w:ascii="Calibri" w:eastAsia="Calibri" w:hAnsi="Calibri" w:cs="Times New Roman"/>
    </w:rPr>
  </w:style>
  <w:style w:type="character" w:customStyle="1" w:styleId="CharAttribute501">
    <w:name w:val="CharAttribute501"/>
    <w:uiPriority w:val="99"/>
    <w:rsid w:val="00151584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151584"/>
    <w:rPr>
      <w:rFonts w:ascii="Times New Roman" w:eastAsia="Times New Roman"/>
      <w:sz w:val="28"/>
    </w:rPr>
  </w:style>
  <w:style w:type="paragraph" w:customStyle="1" w:styleId="2">
    <w:name w:val="Без интервала2"/>
    <w:rsid w:val="00B322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Attribute502">
    <w:name w:val="CharAttribute502"/>
    <w:rsid w:val="00B32221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B32221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B3222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harAttribute511">
    <w:name w:val="CharAttribute511"/>
    <w:uiPriority w:val="99"/>
    <w:rsid w:val="00B32221"/>
    <w:rPr>
      <w:rFonts w:ascii="Times New Roman" w:eastAsia="Times New Roman"/>
      <w:sz w:val="28"/>
    </w:rPr>
  </w:style>
  <w:style w:type="table" w:styleId="aa">
    <w:name w:val="Table Grid"/>
    <w:basedOn w:val="a1"/>
    <w:uiPriority w:val="39"/>
    <w:rsid w:val="00B32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58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6EBF"/>
  </w:style>
  <w:style w:type="character" w:customStyle="1" w:styleId="c2">
    <w:name w:val="c2"/>
    <w:basedOn w:val="a0"/>
    <w:rsid w:val="00586EBF"/>
  </w:style>
  <w:style w:type="character" w:styleId="ac">
    <w:name w:val="Strong"/>
    <w:basedOn w:val="a0"/>
    <w:uiPriority w:val="22"/>
    <w:qFormat/>
    <w:rsid w:val="00586EBF"/>
    <w:rPr>
      <w:b/>
      <w:bCs/>
    </w:rPr>
  </w:style>
  <w:style w:type="paragraph" w:customStyle="1" w:styleId="c4">
    <w:name w:val="c4"/>
    <w:basedOn w:val="a"/>
    <w:rsid w:val="0031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2818"/>
  </w:style>
  <w:style w:type="character" w:customStyle="1" w:styleId="CharAttribute504">
    <w:name w:val="CharAttribute504"/>
    <w:rsid w:val="00363773"/>
    <w:rPr>
      <w:rFonts w:ascii="Times New Roman" w:eastAsia="Times New Roman"/>
      <w:sz w:val="28"/>
    </w:rPr>
  </w:style>
  <w:style w:type="character" w:customStyle="1" w:styleId="c7">
    <w:name w:val="c7"/>
    <w:basedOn w:val="a0"/>
    <w:rsid w:val="00E07006"/>
  </w:style>
  <w:style w:type="character" w:customStyle="1" w:styleId="c19">
    <w:name w:val="c19"/>
    <w:basedOn w:val="a0"/>
    <w:rsid w:val="00E07006"/>
  </w:style>
  <w:style w:type="character" w:customStyle="1" w:styleId="c0">
    <w:name w:val="c0"/>
    <w:basedOn w:val="a0"/>
    <w:rsid w:val="00E07006"/>
  </w:style>
  <w:style w:type="character" w:customStyle="1" w:styleId="c18">
    <w:name w:val="c18"/>
    <w:basedOn w:val="a0"/>
    <w:rsid w:val="00E07006"/>
  </w:style>
  <w:style w:type="character" w:customStyle="1" w:styleId="c5">
    <w:name w:val="c5"/>
    <w:basedOn w:val="a0"/>
    <w:rsid w:val="00E07006"/>
  </w:style>
  <w:style w:type="paragraph" w:customStyle="1" w:styleId="12">
    <w:name w:val="Обычный1"/>
    <w:uiPriority w:val="99"/>
    <w:semiHidden/>
    <w:rsid w:val="00A47F3F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ParaAttribute38">
    <w:name w:val="ParaAttribute38"/>
    <w:rsid w:val="00F13AA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CC5C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CC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qFormat/>
    <w:rsid w:val="00475019"/>
  </w:style>
  <w:style w:type="paragraph" w:styleId="ad">
    <w:name w:val="Body Text"/>
    <w:basedOn w:val="a"/>
    <w:link w:val="ae"/>
    <w:uiPriority w:val="99"/>
    <w:unhideWhenUsed/>
    <w:rsid w:val="007B6EC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B6EC2"/>
  </w:style>
  <w:style w:type="table" w:customStyle="1" w:styleId="TableNormal">
    <w:name w:val="Table Normal"/>
    <w:uiPriority w:val="2"/>
    <w:semiHidden/>
    <w:unhideWhenUsed/>
    <w:qFormat/>
    <w:rsid w:val="00E814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14A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_2_chelutay@govr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891CC-5B2D-4EB7-B33C-671D3FBA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6539</Words>
  <Characters>37277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28</cp:revision>
  <dcterms:created xsi:type="dcterms:W3CDTF">2024-05-08T07:48:00Z</dcterms:created>
  <dcterms:modified xsi:type="dcterms:W3CDTF">2024-11-20T22:24:00Z</dcterms:modified>
</cp:coreProperties>
</file>