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0B" w:rsidRDefault="00226680">
      <w:pPr>
        <w:pStyle w:val="a3"/>
        <w:spacing w:before="0"/>
        <w:ind w:left="0" w:right="0" w:firstLine="0"/>
        <w:jc w:val="left"/>
        <w:rPr>
          <w:rFonts w:ascii="Calibri"/>
          <w:sz w:val="26"/>
        </w:rPr>
      </w:pPr>
      <w:r>
        <w:rPr>
          <w:rFonts w:ascii="Calibri"/>
          <w:noProof/>
          <w:sz w:val="26"/>
          <w:lang w:bidi="ar-SA"/>
        </w:rPr>
        <w:drawing>
          <wp:inline distT="0" distB="0" distL="0" distR="0">
            <wp:extent cx="6267450" cy="8751413"/>
            <wp:effectExtent l="0" t="0" r="0" b="0"/>
            <wp:docPr id="1" name="Рисунок 1" descr="C:\Users\Мой Компьютер\Desktop\ФОТО ТИ\изображение_viber_2021-01-11_15-5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Компьютер\Desktop\ФОТО ТИ\изображение_viber_2021-01-11_15-53-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75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70B" w:rsidRDefault="003F570B">
      <w:pPr>
        <w:pStyle w:val="a3"/>
        <w:spacing w:before="7"/>
        <w:ind w:left="0" w:right="0" w:firstLine="0"/>
        <w:jc w:val="left"/>
        <w:rPr>
          <w:rFonts w:ascii="Calibri"/>
          <w:sz w:val="22"/>
        </w:rPr>
      </w:pPr>
    </w:p>
    <w:p w:rsidR="00226680" w:rsidRDefault="00226680">
      <w:pPr>
        <w:spacing w:before="1"/>
        <w:ind w:left="432"/>
        <w:jc w:val="center"/>
        <w:rPr>
          <w:b/>
          <w:sz w:val="32"/>
        </w:rPr>
      </w:pPr>
    </w:p>
    <w:p w:rsidR="00226680" w:rsidRDefault="00226680">
      <w:pPr>
        <w:spacing w:before="1"/>
        <w:ind w:left="432"/>
        <w:jc w:val="center"/>
        <w:rPr>
          <w:b/>
          <w:sz w:val="32"/>
        </w:rPr>
      </w:pPr>
    </w:p>
    <w:p w:rsidR="003F570B" w:rsidRPr="00226680" w:rsidRDefault="00412E93">
      <w:pPr>
        <w:spacing w:before="1"/>
        <w:ind w:left="432"/>
        <w:jc w:val="center"/>
        <w:rPr>
          <w:b/>
          <w:sz w:val="24"/>
          <w:szCs w:val="24"/>
        </w:rPr>
      </w:pPr>
      <w:r w:rsidRPr="00226680">
        <w:rPr>
          <w:b/>
          <w:sz w:val="24"/>
          <w:szCs w:val="24"/>
        </w:rPr>
        <w:lastRenderedPageBreak/>
        <w:t>Положение о школьной службе примирения</w:t>
      </w:r>
    </w:p>
    <w:p w:rsidR="003F570B" w:rsidRDefault="00412E93">
      <w:pPr>
        <w:pStyle w:val="1"/>
        <w:numPr>
          <w:ilvl w:val="0"/>
          <w:numId w:val="2"/>
        </w:numPr>
        <w:tabs>
          <w:tab w:val="left" w:pos="827"/>
        </w:tabs>
        <w:spacing w:before="198"/>
      </w:pPr>
      <w:r>
        <w:rPr>
          <w:spacing w:val="7"/>
        </w:rPr>
        <w:t>Общие</w:t>
      </w:r>
      <w:r>
        <w:rPr>
          <w:spacing w:val="17"/>
        </w:rPr>
        <w:t xml:space="preserve"> </w:t>
      </w:r>
      <w:r>
        <w:rPr>
          <w:spacing w:val="8"/>
        </w:rPr>
        <w:t>положения</w:t>
      </w:r>
      <w:bookmarkStart w:id="0" w:name="_GoBack"/>
      <w:bookmarkEnd w:id="0"/>
    </w:p>
    <w:p w:rsidR="003F570B" w:rsidRDefault="00412E93">
      <w:pPr>
        <w:pStyle w:val="a4"/>
        <w:numPr>
          <w:ilvl w:val="1"/>
          <w:numId w:val="2"/>
        </w:numPr>
        <w:tabs>
          <w:tab w:val="left" w:pos="1034"/>
        </w:tabs>
        <w:spacing w:before="179"/>
        <w:ind w:right="102" w:firstLine="427"/>
        <w:jc w:val="both"/>
        <w:rPr>
          <w:sz w:val="24"/>
        </w:rPr>
      </w:pPr>
      <w:r>
        <w:rPr>
          <w:spacing w:val="7"/>
          <w:sz w:val="24"/>
        </w:rPr>
        <w:t xml:space="preserve">Служба примирения является </w:t>
      </w:r>
      <w:r>
        <w:rPr>
          <w:i/>
          <w:spacing w:val="7"/>
          <w:sz w:val="24"/>
        </w:rPr>
        <w:t xml:space="preserve">структурным </w:t>
      </w:r>
      <w:r>
        <w:rPr>
          <w:spacing w:val="7"/>
          <w:sz w:val="24"/>
        </w:rPr>
        <w:t xml:space="preserve">подразделением </w:t>
      </w:r>
      <w:r>
        <w:rPr>
          <w:spacing w:val="8"/>
          <w:sz w:val="24"/>
        </w:rPr>
        <w:t>образовательн</w:t>
      </w:r>
      <w:proofErr w:type="gramStart"/>
      <w:r>
        <w:rPr>
          <w:spacing w:val="8"/>
          <w:sz w:val="24"/>
        </w:rPr>
        <w:t>о-</w:t>
      </w:r>
      <w:proofErr w:type="gramEnd"/>
      <w:r>
        <w:rPr>
          <w:spacing w:val="8"/>
          <w:sz w:val="24"/>
        </w:rPr>
        <w:t xml:space="preserve"> </w:t>
      </w:r>
      <w:proofErr w:type="spellStart"/>
      <w:r>
        <w:rPr>
          <w:spacing w:val="4"/>
          <w:sz w:val="24"/>
        </w:rPr>
        <w:t>го</w:t>
      </w:r>
      <w:proofErr w:type="spellEnd"/>
      <w:r>
        <w:rPr>
          <w:spacing w:val="4"/>
          <w:sz w:val="24"/>
        </w:rPr>
        <w:t xml:space="preserve"> </w:t>
      </w:r>
      <w:r>
        <w:rPr>
          <w:spacing w:val="7"/>
          <w:sz w:val="24"/>
        </w:rPr>
        <w:t xml:space="preserve">учреждения, которое объединяет учащихся </w:t>
      </w:r>
      <w:r>
        <w:rPr>
          <w:spacing w:val="2"/>
          <w:sz w:val="24"/>
        </w:rPr>
        <w:t xml:space="preserve">(воспитанников), </w:t>
      </w:r>
      <w:r>
        <w:rPr>
          <w:spacing w:val="7"/>
          <w:sz w:val="24"/>
        </w:rPr>
        <w:t xml:space="preserve">педагогов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других участников образовательного процесса, заинтересованных </w:t>
      </w:r>
      <w:r>
        <w:rPr>
          <w:sz w:val="24"/>
        </w:rPr>
        <w:t xml:space="preserve">в  </w:t>
      </w:r>
      <w:r>
        <w:rPr>
          <w:spacing w:val="7"/>
          <w:sz w:val="24"/>
        </w:rPr>
        <w:t xml:space="preserve">разрешении </w:t>
      </w:r>
      <w:r>
        <w:rPr>
          <w:spacing w:val="9"/>
          <w:sz w:val="24"/>
        </w:rPr>
        <w:t xml:space="preserve">конфликтов  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развитии практики </w:t>
      </w:r>
      <w:r>
        <w:rPr>
          <w:spacing w:val="8"/>
          <w:sz w:val="24"/>
        </w:rPr>
        <w:t xml:space="preserve">восстановительной </w:t>
      </w:r>
      <w:r>
        <w:rPr>
          <w:spacing w:val="7"/>
          <w:sz w:val="24"/>
        </w:rPr>
        <w:t xml:space="preserve">медиации </w:t>
      </w:r>
      <w:r>
        <w:rPr>
          <w:sz w:val="24"/>
        </w:rPr>
        <w:t xml:space="preserve">в </w:t>
      </w:r>
      <w:r>
        <w:rPr>
          <w:spacing w:val="7"/>
          <w:sz w:val="24"/>
        </w:rPr>
        <w:t>образовательном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учреждении.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64"/>
        </w:tabs>
        <w:ind w:right="101" w:firstLine="427"/>
        <w:jc w:val="both"/>
        <w:rPr>
          <w:sz w:val="24"/>
        </w:rPr>
      </w:pPr>
      <w:r>
        <w:rPr>
          <w:spacing w:val="7"/>
          <w:sz w:val="24"/>
        </w:rPr>
        <w:t xml:space="preserve">Служба примирения является альтернативой  </w:t>
      </w:r>
      <w:r>
        <w:rPr>
          <w:spacing w:val="6"/>
          <w:sz w:val="24"/>
        </w:rPr>
        <w:t xml:space="preserve">другим  </w:t>
      </w:r>
      <w:r>
        <w:rPr>
          <w:spacing w:val="7"/>
          <w:sz w:val="24"/>
        </w:rPr>
        <w:t xml:space="preserve">способам  реагирования </w:t>
      </w:r>
      <w:r>
        <w:rPr>
          <w:spacing w:val="5"/>
          <w:sz w:val="24"/>
        </w:rPr>
        <w:t xml:space="preserve">на </w:t>
      </w:r>
      <w:r>
        <w:rPr>
          <w:spacing w:val="7"/>
          <w:sz w:val="24"/>
        </w:rPr>
        <w:t xml:space="preserve">споры, конфликты, противоправное поведения </w:t>
      </w:r>
      <w:r>
        <w:rPr>
          <w:spacing w:val="5"/>
          <w:sz w:val="24"/>
        </w:rPr>
        <w:t xml:space="preserve">или </w:t>
      </w:r>
      <w:r>
        <w:rPr>
          <w:spacing w:val="7"/>
          <w:sz w:val="24"/>
        </w:rPr>
        <w:t xml:space="preserve">правонарушения </w:t>
      </w:r>
      <w:proofErr w:type="spellStart"/>
      <w:r>
        <w:rPr>
          <w:spacing w:val="9"/>
          <w:sz w:val="24"/>
        </w:rPr>
        <w:t>несоверше</w:t>
      </w:r>
      <w:proofErr w:type="gramStart"/>
      <w:r>
        <w:rPr>
          <w:spacing w:val="9"/>
          <w:sz w:val="24"/>
        </w:rPr>
        <w:t>н</w:t>
      </w:r>
      <w:proofErr w:type="spellEnd"/>
      <w:r>
        <w:rPr>
          <w:spacing w:val="9"/>
          <w:sz w:val="24"/>
        </w:rPr>
        <w:t>-</w:t>
      </w:r>
      <w:proofErr w:type="gramEnd"/>
      <w:r>
        <w:rPr>
          <w:spacing w:val="9"/>
          <w:sz w:val="24"/>
        </w:rPr>
        <w:t xml:space="preserve"> </w:t>
      </w:r>
      <w:proofErr w:type="spellStart"/>
      <w:r>
        <w:rPr>
          <w:spacing w:val="7"/>
          <w:sz w:val="24"/>
        </w:rPr>
        <w:t>нолетних</w:t>
      </w:r>
      <w:proofErr w:type="spellEnd"/>
      <w:r>
        <w:rPr>
          <w:spacing w:val="7"/>
          <w:sz w:val="24"/>
        </w:rPr>
        <w:t xml:space="preserve">. Результаты работы </w:t>
      </w:r>
      <w:r>
        <w:rPr>
          <w:spacing w:val="6"/>
          <w:sz w:val="24"/>
        </w:rPr>
        <w:t xml:space="preserve">службы </w:t>
      </w:r>
      <w:r>
        <w:rPr>
          <w:spacing w:val="8"/>
          <w:sz w:val="24"/>
        </w:rPr>
        <w:t xml:space="preserve">примирения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достигнутое соглашение </w:t>
      </w:r>
      <w:r>
        <w:rPr>
          <w:spacing w:val="13"/>
          <w:sz w:val="24"/>
        </w:rPr>
        <w:t>ко</w:t>
      </w:r>
      <w:proofErr w:type="gramStart"/>
      <w:r>
        <w:rPr>
          <w:spacing w:val="13"/>
          <w:sz w:val="24"/>
        </w:rPr>
        <w:t>н-</w:t>
      </w:r>
      <w:proofErr w:type="gramEnd"/>
      <w:r>
        <w:rPr>
          <w:spacing w:val="13"/>
          <w:sz w:val="24"/>
        </w:rPr>
        <w:t xml:space="preserve"> </w:t>
      </w:r>
      <w:proofErr w:type="spellStart"/>
      <w:r>
        <w:rPr>
          <w:spacing w:val="7"/>
          <w:sz w:val="24"/>
        </w:rPr>
        <w:t>фликтующих</w:t>
      </w:r>
      <w:proofErr w:type="spellEnd"/>
      <w:r>
        <w:rPr>
          <w:spacing w:val="7"/>
          <w:sz w:val="24"/>
        </w:rPr>
        <w:t xml:space="preserve"> сторон должны учитываться </w:t>
      </w:r>
      <w:r>
        <w:rPr>
          <w:sz w:val="24"/>
        </w:rPr>
        <w:t xml:space="preserve">в </w:t>
      </w:r>
      <w:r>
        <w:rPr>
          <w:spacing w:val="6"/>
          <w:sz w:val="24"/>
        </w:rPr>
        <w:t xml:space="preserve">случае </w:t>
      </w:r>
      <w:r>
        <w:rPr>
          <w:spacing w:val="7"/>
          <w:sz w:val="24"/>
        </w:rPr>
        <w:t xml:space="preserve">вынесения </w:t>
      </w:r>
      <w:r>
        <w:rPr>
          <w:spacing w:val="8"/>
          <w:sz w:val="24"/>
        </w:rPr>
        <w:t xml:space="preserve">административного </w:t>
      </w:r>
      <w:r>
        <w:rPr>
          <w:spacing w:val="7"/>
          <w:sz w:val="24"/>
        </w:rPr>
        <w:t xml:space="preserve">решения </w:t>
      </w:r>
      <w:r>
        <w:rPr>
          <w:spacing w:val="5"/>
          <w:sz w:val="24"/>
        </w:rPr>
        <w:t xml:space="preserve">по </w:t>
      </w:r>
      <w:r>
        <w:rPr>
          <w:spacing w:val="7"/>
          <w:sz w:val="24"/>
        </w:rPr>
        <w:t xml:space="preserve">конфликту </w:t>
      </w:r>
      <w:r>
        <w:rPr>
          <w:spacing w:val="6"/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pacing w:val="7"/>
          <w:sz w:val="24"/>
        </w:rPr>
        <w:t>правонарушению.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173"/>
        </w:tabs>
        <w:ind w:right="101" w:firstLine="427"/>
        <w:jc w:val="both"/>
        <w:rPr>
          <w:sz w:val="24"/>
        </w:rPr>
      </w:pPr>
      <w:r>
        <w:rPr>
          <w:spacing w:val="6"/>
          <w:sz w:val="24"/>
        </w:rPr>
        <w:t xml:space="preserve">Служба </w:t>
      </w:r>
      <w:r>
        <w:rPr>
          <w:spacing w:val="7"/>
          <w:sz w:val="24"/>
        </w:rPr>
        <w:t xml:space="preserve">примирения является приоритетным способом реагирования, </w:t>
      </w:r>
      <w:r>
        <w:rPr>
          <w:spacing w:val="5"/>
          <w:sz w:val="24"/>
        </w:rPr>
        <w:t xml:space="preserve">то есть </w:t>
      </w:r>
      <w:r>
        <w:rPr>
          <w:spacing w:val="7"/>
          <w:sz w:val="24"/>
        </w:rPr>
        <w:t xml:space="preserve">сторонам конфликта предлагается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первую очередь обратиться </w:t>
      </w:r>
      <w:r>
        <w:rPr>
          <w:sz w:val="24"/>
        </w:rPr>
        <w:t xml:space="preserve">в  </w:t>
      </w:r>
      <w:r>
        <w:rPr>
          <w:spacing w:val="7"/>
          <w:sz w:val="24"/>
        </w:rPr>
        <w:t xml:space="preserve">службу </w:t>
      </w:r>
      <w:proofErr w:type="spellStart"/>
      <w:r>
        <w:rPr>
          <w:spacing w:val="11"/>
          <w:sz w:val="24"/>
        </w:rPr>
        <w:t>примир</w:t>
      </w:r>
      <w:proofErr w:type="gramStart"/>
      <w:r>
        <w:rPr>
          <w:spacing w:val="11"/>
          <w:sz w:val="24"/>
        </w:rPr>
        <w:t>е</w:t>
      </w:r>
      <w:proofErr w:type="spellEnd"/>
      <w:r>
        <w:rPr>
          <w:spacing w:val="11"/>
          <w:sz w:val="24"/>
        </w:rPr>
        <w:t>-</w:t>
      </w:r>
      <w:proofErr w:type="gramEnd"/>
      <w:r>
        <w:rPr>
          <w:spacing w:val="11"/>
          <w:sz w:val="24"/>
        </w:rPr>
        <w:t xml:space="preserve"> </w:t>
      </w:r>
      <w:proofErr w:type="spellStart"/>
      <w:r>
        <w:rPr>
          <w:spacing w:val="6"/>
          <w:sz w:val="24"/>
        </w:rPr>
        <w:t>ния</w:t>
      </w:r>
      <w:proofErr w:type="spellEnd"/>
      <w:r>
        <w:rPr>
          <w:spacing w:val="6"/>
          <w:sz w:val="24"/>
        </w:rPr>
        <w:t xml:space="preserve">, </w:t>
      </w:r>
      <w:r>
        <w:rPr>
          <w:sz w:val="24"/>
        </w:rPr>
        <w:t xml:space="preserve">а </w:t>
      </w:r>
      <w:r>
        <w:rPr>
          <w:spacing w:val="5"/>
          <w:sz w:val="24"/>
        </w:rPr>
        <w:t xml:space="preserve">при </w:t>
      </w:r>
      <w:r>
        <w:rPr>
          <w:spacing w:val="4"/>
          <w:sz w:val="24"/>
        </w:rPr>
        <w:t xml:space="preserve">их </w:t>
      </w:r>
      <w:r>
        <w:rPr>
          <w:spacing w:val="6"/>
          <w:sz w:val="24"/>
        </w:rPr>
        <w:t xml:space="preserve">отказе </w:t>
      </w:r>
      <w:r>
        <w:rPr>
          <w:spacing w:val="5"/>
          <w:sz w:val="24"/>
        </w:rPr>
        <w:t xml:space="preserve">или </w:t>
      </w:r>
      <w:r>
        <w:rPr>
          <w:spacing w:val="7"/>
          <w:sz w:val="24"/>
        </w:rPr>
        <w:t xml:space="preserve">невозможности </w:t>
      </w:r>
      <w:r>
        <w:rPr>
          <w:spacing w:val="6"/>
          <w:sz w:val="24"/>
        </w:rPr>
        <w:t xml:space="preserve">решить </w:t>
      </w:r>
      <w:r>
        <w:rPr>
          <w:spacing w:val="7"/>
          <w:sz w:val="24"/>
        </w:rPr>
        <w:t xml:space="preserve">конфликт </w:t>
      </w:r>
      <w:r>
        <w:rPr>
          <w:spacing w:val="6"/>
          <w:sz w:val="24"/>
        </w:rPr>
        <w:t xml:space="preserve">путем </w:t>
      </w:r>
      <w:r>
        <w:rPr>
          <w:spacing w:val="9"/>
          <w:sz w:val="24"/>
        </w:rPr>
        <w:t xml:space="preserve">переговоров </w:t>
      </w:r>
      <w:r>
        <w:rPr>
          <w:sz w:val="24"/>
        </w:rPr>
        <w:t xml:space="preserve">и </w:t>
      </w:r>
      <w:proofErr w:type="spellStart"/>
      <w:r>
        <w:rPr>
          <w:spacing w:val="8"/>
          <w:sz w:val="24"/>
        </w:rPr>
        <w:t>ме</w:t>
      </w:r>
      <w:proofErr w:type="spellEnd"/>
      <w:r>
        <w:rPr>
          <w:spacing w:val="8"/>
          <w:sz w:val="24"/>
        </w:rPr>
        <w:t xml:space="preserve">- </w:t>
      </w:r>
      <w:proofErr w:type="spellStart"/>
      <w:r>
        <w:rPr>
          <w:spacing w:val="7"/>
          <w:sz w:val="24"/>
        </w:rPr>
        <w:t>диации</w:t>
      </w:r>
      <w:proofErr w:type="spellEnd"/>
      <w:r>
        <w:rPr>
          <w:spacing w:val="7"/>
          <w:sz w:val="24"/>
        </w:rPr>
        <w:t xml:space="preserve"> образовательное </w:t>
      </w:r>
      <w:r>
        <w:rPr>
          <w:spacing w:val="8"/>
          <w:sz w:val="24"/>
        </w:rPr>
        <w:t xml:space="preserve">учреждение </w:t>
      </w:r>
      <w:r>
        <w:rPr>
          <w:spacing w:val="6"/>
          <w:sz w:val="24"/>
        </w:rPr>
        <w:t xml:space="preserve">может </w:t>
      </w:r>
      <w:r>
        <w:rPr>
          <w:spacing w:val="7"/>
          <w:sz w:val="24"/>
        </w:rPr>
        <w:t xml:space="preserve">применить </w:t>
      </w:r>
      <w:r>
        <w:rPr>
          <w:spacing w:val="6"/>
          <w:sz w:val="24"/>
        </w:rPr>
        <w:t xml:space="preserve">другие </w:t>
      </w:r>
      <w:r>
        <w:rPr>
          <w:spacing w:val="7"/>
          <w:sz w:val="24"/>
        </w:rPr>
        <w:t xml:space="preserve">способы решения </w:t>
      </w:r>
      <w:r>
        <w:rPr>
          <w:spacing w:val="12"/>
          <w:sz w:val="24"/>
        </w:rPr>
        <w:t xml:space="preserve">кон- </w:t>
      </w:r>
      <w:proofErr w:type="spellStart"/>
      <w:r>
        <w:rPr>
          <w:spacing w:val="7"/>
          <w:sz w:val="24"/>
        </w:rPr>
        <w:t>фликта</w:t>
      </w:r>
      <w:proofErr w:type="spellEnd"/>
      <w:r>
        <w:rPr>
          <w:spacing w:val="7"/>
          <w:sz w:val="24"/>
        </w:rPr>
        <w:t xml:space="preserve"> </w:t>
      </w:r>
      <w:r>
        <w:rPr>
          <w:spacing w:val="6"/>
          <w:sz w:val="24"/>
        </w:rPr>
        <w:t>и/или меры</w:t>
      </w:r>
      <w:r>
        <w:rPr>
          <w:spacing w:val="39"/>
          <w:sz w:val="24"/>
        </w:rPr>
        <w:t xml:space="preserve"> </w:t>
      </w:r>
      <w:r>
        <w:rPr>
          <w:spacing w:val="7"/>
          <w:sz w:val="24"/>
        </w:rPr>
        <w:t>воздействия.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64"/>
        </w:tabs>
        <w:ind w:right="101" w:firstLine="427"/>
        <w:jc w:val="both"/>
        <w:rPr>
          <w:sz w:val="24"/>
        </w:rPr>
      </w:pPr>
      <w:r>
        <w:rPr>
          <w:spacing w:val="7"/>
          <w:sz w:val="24"/>
        </w:rPr>
        <w:t xml:space="preserve">Допускается создание </w:t>
      </w:r>
      <w:r>
        <w:rPr>
          <w:spacing w:val="6"/>
          <w:sz w:val="24"/>
        </w:rPr>
        <w:t xml:space="preserve">службы </w:t>
      </w:r>
      <w:r>
        <w:rPr>
          <w:spacing w:val="7"/>
          <w:sz w:val="24"/>
        </w:rPr>
        <w:t xml:space="preserve">примирения только </w:t>
      </w:r>
      <w:r>
        <w:rPr>
          <w:spacing w:val="4"/>
          <w:sz w:val="24"/>
        </w:rPr>
        <w:t xml:space="preserve">из </w:t>
      </w:r>
      <w:r>
        <w:rPr>
          <w:spacing w:val="7"/>
          <w:sz w:val="24"/>
        </w:rPr>
        <w:t xml:space="preserve">педагогов </w:t>
      </w:r>
      <w:r>
        <w:rPr>
          <w:spacing w:val="6"/>
          <w:sz w:val="24"/>
        </w:rPr>
        <w:t xml:space="preserve">и/или </w:t>
      </w:r>
      <w:proofErr w:type="spellStart"/>
      <w:r>
        <w:rPr>
          <w:spacing w:val="10"/>
          <w:sz w:val="24"/>
        </w:rPr>
        <w:t>специ</w:t>
      </w:r>
      <w:proofErr w:type="gramStart"/>
      <w:r>
        <w:rPr>
          <w:spacing w:val="10"/>
          <w:sz w:val="24"/>
        </w:rPr>
        <w:t>а</w:t>
      </w:r>
      <w:proofErr w:type="spellEnd"/>
      <w:r>
        <w:rPr>
          <w:spacing w:val="10"/>
          <w:sz w:val="24"/>
        </w:rPr>
        <w:t>-</w:t>
      </w:r>
      <w:proofErr w:type="gramEnd"/>
      <w:r>
        <w:rPr>
          <w:spacing w:val="10"/>
          <w:sz w:val="24"/>
        </w:rPr>
        <w:t xml:space="preserve"> </w:t>
      </w:r>
      <w:r>
        <w:rPr>
          <w:spacing w:val="7"/>
          <w:sz w:val="24"/>
        </w:rPr>
        <w:t xml:space="preserve">листов образовательного учреждения.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работе </w:t>
      </w:r>
      <w:r>
        <w:rPr>
          <w:spacing w:val="6"/>
          <w:sz w:val="24"/>
        </w:rPr>
        <w:t xml:space="preserve">службы могут </w:t>
      </w:r>
      <w:r>
        <w:rPr>
          <w:spacing w:val="7"/>
          <w:sz w:val="24"/>
        </w:rPr>
        <w:t xml:space="preserve">участвовать </w:t>
      </w:r>
      <w:proofErr w:type="spellStart"/>
      <w:r>
        <w:rPr>
          <w:spacing w:val="9"/>
          <w:sz w:val="24"/>
        </w:rPr>
        <w:t>специал</w:t>
      </w:r>
      <w:proofErr w:type="gramStart"/>
      <w:r>
        <w:rPr>
          <w:spacing w:val="9"/>
          <w:sz w:val="24"/>
        </w:rPr>
        <w:t>и</w:t>
      </w:r>
      <w:proofErr w:type="spellEnd"/>
      <w:r>
        <w:rPr>
          <w:spacing w:val="9"/>
          <w:sz w:val="24"/>
        </w:rPr>
        <w:t>-</w:t>
      </w:r>
      <w:proofErr w:type="gramEnd"/>
      <w:r>
        <w:rPr>
          <w:spacing w:val="9"/>
          <w:sz w:val="24"/>
        </w:rPr>
        <w:t xml:space="preserve"> </w:t>
      </w:r>
      <w:proofErr w:type="spellStart"/>
      <w:r>
        <w:rPr>
          <w:spacing w:val="6"/>
          <w:sz w:val="24"/>
        </w:rPr>
        <w:t>сты</w:t>
      </w:r>
      <w:proofErr w:type="spellEnd"/>
      <w:r>
        <w:rPr>
          <w:spacing w:val="6"/>
          <w:sz w:val="24"/>
        </w:rPr>
        <w:t xml:space="preserve"> </w:t>
      </w:r>
      <w:r>
        <w:rPr>
          <w:spacing w:val="7"/>
          <w:sz w:val="24"/>
        </w:rPr>
        <w:t xml:space="preserve">социального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психологического центра </w:t>
      </w:r>
      <w:r>
        <w:rPr>
          <w:spacing w:val="6"/>
          <w:sz w:val="24"/>
        </w:rPr>
        <w:t xml:space="preserve">(службы), </w:t>
      </w:r>
      <w:r>
        <w:rPr>
          <w:spacing w:val="7"/>
          <w:sz w:val="24"/>
        </w:rPr>
        <w:t xml:space="preserve">работающей </w:t>
      </w:r>
      <w:r>
        <w:rPr>
          <w:spacing w:val="4"/>
          <w:sz w:val="24"/>
        </w:rPr>
        <w:t xml:space="preserve">во </w:t>
      </w:r>
      <w:proofErr w:type="spellStart"/>
      <w:r>
        <w:rPr>
          <w:spacing w:val="10"/>
          <w:sz w:val="24"/>
        </w:rPr>
        <w:t>взаимодей</w:t>
      </w:r>
      <w:proofErr w:type="spellEnd"/>
      <w:r>
        <w:rPr>
          <w:spacing w:val="10"/>
          <w:sz w:val="24"/>
        </w:rPr>
        <w:t xml:space="preserve">- </w:t>
      </w:r>
      <w:proofErr w:type="spellStart"/>
      <w:r>
        <w:rPr>
          <w:spacing w:val="6"/>
          <w:sz w:val="24"/>
        </w:rPr>
        <w:t>ствии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образовательным</w:t>
      </w:r>
      <w:r>
        <w:rPr>
          <w:spacing w:val="23"/>
          <w:sz w:val="24"/>
        </w:rPr>
        <w:t xml:space="preserve"> </w:t>
      </w:r>
      <w:r>
        <w:rPr>
          <w:spacing w:val="7"/>
          <w:sz w:val="24"/>
        </w:rPr>
        <w:t>учреждением,</w:t>
      </w:r>
      <w:r>
        <w:rPr>
          <w:spacing w:val="18"/>
          <w:sz w:val="24"/>
        </w:rPr>
        <w:t xml:space="preserve"> </w:t>
      </w:r>
      <w:r>
        <w:rPr>
          <w:spacing w:val="5"/>
          <w:sz w:val="24"/>
        </w:rPr>
        <w:t>где</w:t>
      </w:r>
      <w:r>
        <w:rPr>
          <w:spacing w:val="19"/>
          <w:sz w:val="24"/>
        </w:rPr>
        <w:t xml:space="preserve"> </w:t>
      </w:r>
      <w:r>
        <w:rPr>
          <w:spacing w:val="7"/>
          <w:sz w:val="24"/>
        </w:rPr>
        <w:t>создана</w:t>
      </w:r>
      <w:r>
        <w:rPr>
          <w:spacing w:val="20"/>
          <w:sz w:val="24"/>
        </w:rPr>
        <w:t xml:space="preserve"> </w:t>
      </w:r>
      <w:r>
        <w:rPr>
          <w:spacing w:val="7"/>
          <w:sz w:val="24"/>
        </w:rPr>
        <w:t>школьная</w:t>
      </w:r>
      <w:r>
        <w:rPr>
          <w:spacing w:val="20"/>
          <w:sz w:val="24"/>
        </w:rPr>
        <w:t xml:space="preserve"> </w:t>
      </w:r>
      <w:r>
        <w:rPr>
          <w:spacing w:val="6"/>
          <w:sz w:val="24"/>
        </w:rPr>
        <w:t>служба</w:t>
      </w:r>
      <w:r>
        <w:rPr>
          <w:spacing w:val="20"/>
          <w:sz w:val="24"/>
        </w:rPr>
        <w:t xml:space="preserve"> </w:t>
      </w:r>
      <w:r>
        <w:rPr>
          <w:spacing w:val="9"/>
          <w:sz w:val="24"/>
        </w:rPr>
        <w:t>примирения.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31"/>
        </w:tabs>
        <w:ind w:right="104" w:firstLine="427"/>
        <w:jc w:val="both"/>
        <w:rPr>
          <w:sz w:val="24"/>
        </w:rPr>
      </w:pPr>
      <w:r>
        <w:rPr>
          <w:sz w:val="24"/>
        </w:rPr>
        <w:t xml:space="preserve">Служба примирения осуществляет свою деятельность на основании </w:t>
      </w:r>
      <w:r>
        <w:rPr>
          <w:spacing w:val="2"/>
          <w:sz w:val="24"/>
        </w:rPr>
        <w:t xml:space="preserve">Федерального </w:t>
      </w:r>
      <w:r>
        <w:rPr>
          <w:sz w:val="24"/>
        </w:rPr>
        <w:t xml:space="preserve">закона №273-ФЗ от 29.12.2012 «Об </w:t>
      </w:r>
      <w:r>
        <w:rPr>
          <w:spacing w:val="2"/>
          <w:sz w:val="24"/>
        </w:rPr>
        <w:t xml:space="preserve">образовании </w:t>
      </w:r>
      <w:r>
        <w:rPr>
          <w:sz w:val="24"/>
        </w:rPr>
        <w:t xml:space="preserve">в Российской Федерации», </w:t>
      </w:r>
      <w:r>
        <w:rPr>
          <w:spacing w:val="3"/>
          <w:sz w:val="24"/>
        </w:rPr>
        <w:t xml:space="preserve">данного </w:t>
      </w:r>
      <w:r>
        <w:rPr>
          <w:sz w:val="24"/>
        </w:rPr>
        <w:t xml:space="preserve">Поло-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, ФГОС основного (полного) образования и «Стандартами </w:t>
      </w:r>
      <w:r>
        <w:rPr>
          <w:spacing w:val="2"/>
          <w:sz w:val="24"/>
        </w:rPr>
        <w:t xml:space="preserve">восстановительной </w:t>
      </w:r>
      <w:r>
        <w:rPr>
          <w:sz w:val="24"/>
        </w:rPr>
        <w:t>меди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» от 2009</w:t>
      </w:r>
      <w:r>
        <w:rPr>
          <w:spacing w:val="6"/>
          <w:sz w:val="24"/>
        </w:rPr>
        <w:t xml:space="preserve"> </w:t>
      </w:r>
      <w:r>
        <w:rPr>
          <w:sz w:val="24"/>
        </w:rPr>
        <w:t>года.</w:t>
      </w:r>
    </w:p>
    <w:p w:rsidR="003F570B" w:rsidRDefault="00412E93">
      <w:pPr>
        <w:pStyle w:val="1"/>
        <w:numPr>
          <w:ilvl w:val="0"/>
          <w:numId w:val="2"/>
        </w:numPr>
        <w:tabs>
          <w:tab w:val="left" w:pos="827"/>
        </w:tabs>
        <w:spacing w:before="152"/>
      </w:pPr>
      <w:r>
        <w:rPr>
          <w:spacing w:val="6"/>
        </w:rPr>
        <w:t xml:space="preserve">Цели </w:t>
      </w:r>
      <w:r>
        <w:t xml:space="preserve">и </w:t>
      </w:r>
      <w:r>
        <w:rPr>
          <w:spacing w:val="7"/>
        </w:rPr>
        <w:t>задачи службы</w:t>
      </w:r>
      <w:r>
        <w:rPr>
          <w:spacing w:val="3"/>
        </w:rPr>
        <w:t xml:space="preserve"> </w:t>
      </w:r>
      <w:r>
        <w:rPr>
          <w:spacing w:val="8"/>
        </w:rPr>
        <w:t>примирения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62"/>
        </w:tabs>
        <w:spacing w:before="177"/>
        <w:ind w:left="1062" w:right="0" w:hanging="516"/>
        <w:rPr>
          <w:sz w:val="24"/>
        </w:rPr>
      </w:pPr>
      <w:r>
        <w:rPr>
          <w:sz w:val="24"/>
        </w:rPr>
        <w:t>Целями службы примирения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3F570B" w:rsidRDefault="00412E93">
      <w:pPr>
        <w:pStyle w:val="a4"/>
        <w:numPr>
          <w:ilvl w:val="2"/>
          <w:numId w:val="2"/>
        </w:numPr>
        <w:tabs>
          <w:tab w:val="left" w:pos="1535"/>
        </w:tabs>
        <w:spacing w:before="145"/>
        <w:ind w:firstLine="427"/>
        <w:jc w:val="both"/>
        <w:rPr>
          <w:sz w:val="24"/>
        </w:rPr>
      </w:pPr>
      <w:r>
        <w:rPr>
          <w:sz w:val="24"/>
        </w:rPr>
        <w:t>распространение среди участников образовательного процесса цивилизова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форм разрешения споров и конфликтов (восстановительная медиация, переговоры 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способы);</w:t>
      </w:r>
    </w:p>
    <w:p w:rsidR="003F570B" w:rsidRDefault="00412E93">
      <w:pPr>
        <w:pStyle w:val="a4"/>
        <w:numPr>
          <w:ilvl w:val="2"/>
          <w:numId w:val="2"/>
        </w:numPr>
        <w:tabs>
          <w:tab w:val="left" w:pos="1535"/>
        </w:tabs>
        <w:ind w:right="101" w:firstLine="427"/>
        <w:jc w:val="both"/>
        <w:rPr>
          <w:sz w:val="24"/>
        </w:rPr>
      </w:pPr>
      <w:r>
        <w:rPr>
          <w:sz w:val="24"/>
        </w:rPr>
        <w:t xml:space="preserve">помощь участникам образовательного процесса в разрешении споров и </w:t>
      </w:r>
      <w:r>
        <w:rPr>
          <w:spacing w:val="4"/>
          <w:sz w:val="24"/>
        </w:rPr>
        <w:t>ко</w:t>
      </w:r>
      <w:proofErr w:type="gramStart"/>
      <w:r>
        <w:rPr>
          <w:spacing w:val="4"/>
          <w:sz w:val="24"/>
        </w:rPr>
        <w:t>н-</w:t>
      </w:r>
      <w:proofErr w:type="gramEnd"/>
      <w:r>
        <w:rPr>
          <w:spacing w:val="4"/>
          <w:sz w:val="24"/>
        </w:rPr>
        <w:t xml:space="preserve"> </w:t>
      </w:r>
      <w:proofErr w:type="spellStart"/>
      <w:r>
        <w:rPr>
          <w:spacing w:val="2"/>
          <w:sz w:val="24"/>
        </w:rPr>
        <w:t>фликтных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ситуаций на основе принципов и технологии восстановительной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медиации;</w:t>
      </w:r>
    </w:p>
    <w:p w:rsidR="003F570B" w:rsidRDefault="00412E93">
      <w:pPr>
        <w:pStyle w:val="a4"/>
        <w:numPr>
          <w:ilvl w:val="2"/>
          <w:numId w:val="2"/>
        </w:numPr>
        <w:tabs>
          <w:tab w:val="left" w:pos="1535"/>
        </w:tabs>
        <w:ind w:right="106" w:firstLine="427"/>
        <w:jc w:val="both"/>
        <w:rPr>
          <w:sz w:val="24"/>
        </w:rPr>
      </w:pPr>
      <w:r>
        <w:rPr>
          <w:sz w:val="24"/>
        </w:rPr>
        <w:t xml:space="preserve">организация в образовательном учреждении </w:t>
      </w:r>
      <w:proofErr w:type="spellStart"/>
      <w:r>
        <w:rPr>
          <w:sz w:val="24"/>
        </w:rPr>
        <w:t>некарательного</w:t>
      </w:r>
      <w:proofErr w:type="spellEnd"/>
      <w:r>
        <w:rPr>
          <w:sz w:val="24"/>
        </w:rPr>
        <w:t xml:space="preserve"> реагирования на конфликты, проступки, противоправное поведение и правонарушения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несовершеннолетних</w:t>
      </w:r>
    </w:p>
    <w:p w:rsidR="003F570B" w:rsidRDefault="003F570B">
      <w:pPr>
        <w:jc w:val="both"/>
        <w:rPr>
          <w:sz w:val="24"/>
        </w:rPr>
        <w:sectPr w:rsidR="003F570B">
          <w:footerReference w:type="default" r:id="rId9"/>
          <w:type w:val="continuous"/>
          <w:pgSz w:w="11910" w:h="16840"/>
          <w:pgMar w:top="620" w:right="740" w:bottom="1160" w:left="1300" w:header="720" w:footer="972" w:gutter="0"/>
          <w:pgNumType w:start="1"/>
          <w:cols w:space="720"/>
        </w:sectPr>
      </w:pPr>
    </w:p>
    <w:p w:rsidR="003F570B" w:rsidRDefault="00412E93">
      <w:pPr>
        <w:pStyle w:val="a3"/>
        <w:spacing w:before="61"/>
        <w:ind w:right="0" w:firstLine="0"/>
        <w:jc w:val="left"/>
      </w:pPr>
      <w:r>
        <w:lastRenderedPageBreak/>
        <w:t>на основе принципов и технологии восстановительной медиации.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65"/>
        </w:tabs>
        <w:ind w:left="1064" w:right="0" w:hanging="519"/>
        <w:rPr>
          <w:sz w:val="24"/>
        </w:rPr>
      </w:pPr>
      <w:r>
        <w:rPr>
          <w:sz w:val="24"/>
        </w:rPr>
        <w:t>Задачами службы примирения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являются:</w:t>
      </w:r>
    </w:p>
    <w:p w:rsidR="003F570B" w:rsidRDefault="00412E93">
      <w:pPr>
        <w:pStyle w:val="a4"/>
        <w:numPr>
          <w:ilvl w:val="2"/>
          <w:numId w:val="2"/>
        </w:numPr>
        <w:tabs>
          <w:tab w:val="left" w:pos="1259"/>
        </w:tabs>
        <w:ind w:right="101" w:firstLine="427"/>
        <w:jc w:val="both"/>
        <w:rPr>
          <w:sz w:val="24"/>
        </w:rPr>
      </w:pPr>
      <w:r>
        <w:rPr>
          <w:sz w:val="24"/>
        </w:rPr>
        <w:t xml:space="preserve">проведение программ восстановительного разрешения конфликтов и </w:t>
      </w:r>
      <w:proofErr w:type="spellStart"/>
      <w:r>
        <w:rPr>
          <w:spacing w:val="4"/>
          <w:sz w:val="24"/>
        </w:rPr>
        <w:t>крим</w:t>
      </w:r>
      <w:proofErr w:type="gramStart"/>
      <w:r>
        <w:rPr>
          <w:spacing w:val="4"/>
          <w:sz w:val="24"/>
        </w:rPr>
        <w:t>и</w:t>
      </w:r>
      <w:proofErr w:type="spellEnd"/>
      <w:r>
        <w:rPr>
          <w:spacing w:val="4"/>
          <w:sz w:val="24"/>
        </w:rPr>
        <w:t>-</w:t>
      </w:r>
      <w:proofErr w:type="gram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нальных</w:t>
      </w:r>
      <w:proofErr w:type="spellEnd"/>
      <w:r>
        <w:rPr>
          <w:sz w:val="24"/>
        </w:rPr>
        <w:t xml:space="preserve"> ситуаций (восстановительных медиаций, </w:t>
      </w:r>
      <w:r>
        <w:rPr>
          <w:spacing w:val="2"/>
          <w:sz w:val="24"/>
        </w:rPr>
        <w:t xml:space="preserve">«кругов </w:t>
      </w:r>
      <w:r>
        <w:rPr>
          <w:spacing w:val="3"/>
          <w:sz w:val="24"/>
        </w:rPr>
        <w:t xml:space="preserve">сообщества», «школьных </w:t>
      </w:r>
      <w:proofErr w:type="spellStart"/>
      <w:r>
        <w:rPr>
          <w:spacing w:val="7"/>
          <w:sz w:val="24"/>
        </w:rPr>
        <w:t>вос</w:t>
      </w:r>
      <w:proofErr w:type="spellEnd"/>
      <w:r>
        <w:rPr>
          <w:spacing w:val="7"/>
          <w:sz w:val="24"/>
        </w:rPr>
        <w:t xml:space="preserve">- </w:t>
      </w:r>
      <w:proofErr w:type="spellStart"/>
      <w:r>
        <w:rPr>
          <w:spacing w:val="3"/>
          <w:sz w:val="24"/>
        </w:rPr>
        <w:t>становительных</w:t>
      </w:r>
      <w:proofErr w:type="spellEnd"/>
      <w:r>
        <w:rPr>
          <w:spacing w:val="3"/>
          <w:sz w:val="24"/>
        </w:rPr>
        <w:t xml:space="preserve"> конференций», «семейных конференций»)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участников </w:t>
      </w:r>
      <w:r>
        <w:rPr>
          <w:spacing w:val="5"/>
          <w:sz w:val="24"/>
        </w:rPr>
        <w:t xml:space="preserve">споров, кон- </w:t>
      </w:r>
      <w:proofErr w:type="spellStart"/>
      <w:r>
        <w:rPr>
          <w:spacing w:val="4"/>
          <w:sz w:val="24"/>
        </w:rPr>
        <w:t>фликтов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и противоправных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ситуаций;</w:t>
      </w:r>
    </w:p>
    <w:p w:rsidR="003F570B" w:rsidRDefault="00412E93">
      <w:pPr>
        <w:pStyle w:val="a4"/>
        <w:numPr>
          <w:ilvl w:val="2"/>
          <w:numId w:val="2"/>
        </w:numPr>
        <w:tabs>
          <w:tab w:val="left" w:pos="1262"/>
        </w:tabs>
        <w:spacing w:before="145"/>
        <w:ind w:right="104" w:firstLine="427"/>
        <w:jc w:val="both"/>
        <w:rPr>
          <w:sz w:val="24"/>
        </w:rPr>
      </w:pPr>
      <w:r>
        <w:rPr>
          <w:spacing w:val="3"/>
          <w:sz w:val="24"/>
        </w:rPr>
        <w:t xml:space="preserve">обучение учащихся </w:t>
      </w:r>
      <w:r>
        <w:rPr>
          <w:spacing w:val="4"/>
          <w:sz w:val="24"/>
        </w:rPr>
        <w:t xml:space="preserve">(воспитанников)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других участников </w:t>
      </w:r>
      <w:r>
        <w:rPr>
          <w:spacing w:val="4"/>
          <w:sz w:val="24"/>
        </w:rPr>
        <w:t xml:space="preserve">образовательного </w:t>
      </w:r>
      <w:r>
        <w:rPr>
          <w:spacing w:val="3"/>
          <w:sz w:val="24"/>
        </w:rPr>
        <w:t xml:space="preserve">процесса </w:t>
      </w:r>
      <w:r>
        <w:rPr>
          <w:spacing w:val="4"/>
          <w:sz w:val="24"/>
        </w:rPr>
        <w:t xml:space="preserve">цивилизованным </w:t>
      </w:r>
      <w:r>
        <w:rPr>
          <w:spacing w:val="3"/>
          <w:sz w:val="24"/>
        </w:rPr>
        <w:t xml:space="preserve">методам урегулирования конфликтов </w:t>
      </w:r>
      <w:r>
        <w:rPr>
          <w:sz w:val="24"/>
        </w:rPr>
        <w:t xml:space="preserve">и осознания </w:t>
      </w:r>
      <w:r>
        <w:rPr>
          <w:spacing w:val="2"/>
          <w:sz w:val="24"/>
        </w:rPr>
        <w:t>отве</w:t>
      </w:r>
      <w:proofErr w:type="gramStart"/>
      <w:r>
        <w:rPr>
          <w:spacing w:val="2"/>
          <w:sz w:val="24"/>
        </w:rPr>
        <w:t>т-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ственности</w:t>
      </w:r>
      <w:proofErr w:type="spellEnd"/>
      <w:r>
        <w:rPr>
          <w:sz w:val="24"/>
        </w:rPr>
        <w:t>;</w:t>
      </w:r>
    </w:p>
    <w:p w:rsidR="003F570B" w:rsidRDefault="00412E93">
      <w:pPr>
        <w:pStyle w:val="a4"/>
        <w:numPr>
          <w:ilvl w:val="2"/>
          <w:numId w:val="2"/>
        </w:numPr>
        <w:tabs>
          <w:tab w:val="left" w:pos="1197"/>
        </w:tabs>
        <w:ind w:firstLine="427"/>
        <w:jc w:val="both"/>
        <w:rPr>
          <w:sz w:val="24"/>
        </w:rPr>
      </w:pPr>
      <w:r>
        <w:rPr>
          <w:sz w:val="24"/>
        </w:rPr>
        <w:t xml:space="preserve">организация просветительных мероприятий и </w:t>
      </w:r>
      <w:r>
        <w:rPr>
          <w:spacing w:val="2"/>
          <w:sz w:val="24"/>
        </w:rPr>
        <w:t xml:space="preserve">информирование </w:t>
      </w:r>
      <w:r>
        <w:rPr>
          <w:sz w:val="24"/>
        </w:rPr>
        <w:t xml:space="preserve">участников </w:t>
      </w:r>
      <w:proofErr w:type="spellStart"/>
      <w:r>
        <w:rPr>
          <w:spacing w:val="2"/>
          <w:sz w:val="24"/>
        </w:rPr>
        <w:t>обр</w:t>
      </w:r>
      <w:proofErr w:type="gramStart"/>
      <w:r>
        <w:rPr>
          <w:spacing w:val="2"/>
          <w:sz w:val="24"/>
        </w:rPr>
        <w:t>а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зовательного</w:t>
      </w:r>
      <w:proofErr w:type="spellEnd"/>
      <w:r>
        <w:rPr>
          <w:sz w:val="24"/>
        </w:rPr>
        <w:t xml:space="preserve"> процесса о миссии, принципах и технологии восстановительной</w:t>
      </w:r>
      <w:r>
        <w:rPr>
          <w:spacing w:val="25"/>
          <w:sz w:val="24"/>
        </w:rPr>
        <w:t xml:space="preserve"> </w:t>
      </w:r>
      <w:r>
        <w:rPr>
          <w:spacing w:val="2"/>
          <w:sz w:val="24"/>
        </w:rPr>
        <w:t>медиации;</w:t>
      </w:r>
    </w:p>
    <w:p w:rsidR="003F570B" w:rsidRDefault="00412E93">
      <w:pPr>
        <w:pStyle w:val="1"/>
        <w:numPr>
          <w:ilvl w:val="0"/>
          <w:numId w:val="2"/>
        </w:numPr>
        <w:tabs>
          <w:tab w:val="left" w:pos="827"/>
        </w:tabs>
      </w:pPr>
      <w:r>
        <w:rPr>
          <w:spacing w:val="9"/>
        </w:rPr>
        <w:t xml:space="preserve">Принципы деятельности </w:t>
      </w:r>
      <w:r>
        <w:rPr>
          <w:spacing w:val="8"/>
        </w:rPr>
        <w:t>службы</w:t>
      </w:r>
      <w:r>
        <w:rPr>
          <w:spacing w:val="46"/>
        </w:rPr>
        <w:t xml:space="preserve"> </w:t>
      </w:r>
      <w:r>
        <w:rPr>
          <w:spacing w:val="9"/>
        </w:rPr>
        <w:t>примирения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95"/>
        </w:tabs>
        <w:spacing w:before="183"/>
        <w:ind w:left="994" w:right="0" w:hanging="449"/>
        <w:rPr>
          <w:sz w:val="24"/>
        </w:rPr>
      </w:pPr>
      <w:r>
        <w:rPr>
          <w:sz w:val="24"/>
        </w:rPr>
        <w:t>Деятельность службы примирения основана на следующих</w:t>
      </w:r>
      <w:r>
        <w:rPr>
          <w:spacing w:val="35"/>
          <w:sz w:val="24"/>
        </w:rPr>
        <w:t xml:space="preserve"> </w:t>
      </w:r>
      <w:r>
        <w:rPr>
          <w:sz w:val="24"/>
        </w:rPr>
        <w:t>принципах:</w:t>
      </w:r>
    </w:p>
    <w:p w:rsidR="003F570B" w:rsidRDefault="00412E93">
      <w:pPr>
        <w:pStyle w:val="a4"/>
        <w:numPr>
          <w:ilvl w:val="2"/>
          <w:numId w:val="2"/>
        </w:numPr>
        <w:tabs>
          <w:tab w:val="left" w:pos="1250"/>
        </w:tabs>
        <w:spacing w:before="182"/>
        <w:ind w:right="102" w:firstLine="427"/>
        <w:jc w:val="both"/>
        <w:rPr>
          <w:sz w:val="24"/>
        </w:rPr>
      </w:pPr>
      <w:r>
        <w:rPr>
          <w:sz w:val="24"/>
        </w:rPr>
        <w:t xml:space="preserve">Принцип добровольности, предполагающий как добровольное участие </w:t>
      </w:r>
      <w:r>
        <w:rPr>
          <w:spacing w:val="3"/>
          <w:sz w:val="24"/>
        </w:rPr>
        <w:t xml:space="preserve">учащихся </w:t>
      </w:r>
      <w:r>
        <w:rPr>
          <w:sz w:val="24"/>
        </w:rPr>
        <w:t xml:space="preserve">(воспитанников) в организации работы службы, так и обязательное согласие </w:t>
      </w:r>
      <w:r>
        <w:rPr>
          <w:spacing w:val="4"/>
          <w:sz w:val="24"/>
        </w:rPr>
        <w:t xml:space="preserve">сторон, </w:t>
      </w:r>
      <w:r>
        <w:rPr>
          <w:sz w:val="24"/>
        </w:rPr>
        <w:t>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</w:t>
      </w:r>
      <w:proofErr w:type="spellStart"/>
      <w:r>
        <w:rPr>
          <w:spacing w:val="3"/>
          <w:sz w:val="24"/>
        </w:rPr>
        <w:t>медиат</w:t>
      </w:r>
      <w:proofErr w:type="gramStart"/>
      <w:r>
        <w:rPr>
          <w:spacing w:val="3"/>
          <w:sz w:val="24"/>
        </w:rPr>
        <w:t>о</w:t>
      </w:r>
      <w:proofErr w:type="spellEnd"/>
      <w:r>
        <w:rPr>
          <w:spacing w:val="3"/>
          <w:sz w:val="24"/>
        </w:rPr>
        <w:t>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ром, после которой стороны могут участвовать или не участвовать в программе </w:t>
      </w:r>
      <w:proofErr w:type="spellStart"/>
      <w:r>
        <w:rPr>
          <w:sz w:val="24"/>
        </w:rPr>
        <w:t>восстан</w:t>
      </w:r>
      <w:proofErr w:type="spellEnd"/>
      <w:r>
        <w:rPr>
          <w:sz w:val="24"/>
        </w:rPr>
        <w:t xml:space="preserve"> о- </w:t>
      </w:r>
      <w:proofErr w:type="spellStart"/>
      <w:r>
        <w:rPr>
          <w:sz w:val="24"/>
        </w:rPr>
        <w:t>вительного</w:t>
      </w:r>
      <w:proofErr w:type="spellEnd"/>
      <w:r>
        <w:rPr>
          <w:sz w:val="24"/>
        </w:rPr>
        <w:t xml:space="preserve"> разрешения конфликта и криминальной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ситуации.</w:t>
      </w:r>
    </w:p>
    <w:p w:rsidR="003F570B" w:rsidRDefault="00412E93">
      <w:pPr>
        <w:pStyle w:val="a4"/>
        <w:numPr>
          <w:ilvl w:val="2"/>
          <w:numId w:val="2"/>
        </w:numPr>
        <w:tabs>
          <w:tab w:val="left" w:pos="1247"/>
        </w:tabs>
        <w:spacing w:before="145"/>
        <w:ind w:right="101" w:firstLine="427"/>
        <w:jc w:val="both"/>
        <w:rPr>
          <w:sz w:val="24"/>
        </w:rPr>
      </w:pPr>
      <w:r>
        <w:rPr>
          <w:sz w:val="24"/>
        </w:rPr>
        <w:t xml:space="preserve">Принцип конфиденциальности, предполагающий обязательство службы </w:t>
      </w:r>
      <w:r>
        <w:rPr>
          <w:spacing w:val="7"/>
          <w:sz w:val="24"/>
        </w:rPr>
        <w:t>прим</w:t>
      </w:r>
      <w:proofErr w:type="gramStart"/>
      <w:r>
        <w:rPr>
          <w:spacing w:val="7"/>
          <w:sz w:val="24"/>
        </w:rPr>
        <w:t>и-</w:t>
      </w:r>
      <w:proofErr w:type="gramEnd"/>
      <w:r>
        <w:rPr>
          <w:spacing w:val="7"/>
          <w:sz w:val="24"/>
        </w:rPr>
        <w:t xml:space="preserve"> </w:t>
      </w:r>
      <w:r>
        <w:rPr>
          <w:spacing w:val="5"/>
          <w:sz w:val="24"/>
        </w:rPr>
        <w:t xml:space="preserve">рения </w:t>
      </w:r>
      <w:r>
        <w:rPr>
          <w:spacing w:val="4"/>
          <w:sz w:val="24"/>
        </w:rPr>
        <w:t xml:space="preserve">не </w:t>
      </w:r>
      <w:r>
        <w:rPr>
          <w:spacing w:val="5"/>
          <w:sz w:val="24"/>
        </w:rPr>
        <w:t xml:space="preserve">разглашать полученные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процессе медиации сведения </w:t>
      </w:r>
      <w:r>
        <w:rPr>
          <w:spacing w:val="4"/>
          <w:sz w:val="24"/>
        </w:rPr>
        <w:t xml:space="preserve">за </w:t>
      </w:r>
      <w:r>
        <w:rPr>
          <w:spacing w:val="6"/>
          <w:sz w:val="24"/>
        </w:rPr>
        <w:t xml:space="preserve">исключением </w:t>
      </w:r>
      <w:r>
        <w:rPr>
          <w:spacing w:val="12"/>
          <w:sz w:val="24"/>
        </w:rPr>
        <w:t xml:space="preserve">при- </w:t>
      </w:r>
      <w:proofErr w:type="spellStart"/>
      <w:r>
        <w:rPr>
          <w:spacing w:val="5"/>
          <w:sz w:val="24"/>
        </w:rPr>
        <w:t>мирительного</w:t>
      </w:r>
      <w:proofErr w:type="spellEnd"/>
      <w:r>
        <w:rPr>
          <w:spacing w:val="5"/>
          <w:sz w:val="24"/>
        </w:rPr>
        <w:t xml:space="preserve"> договора </w:t>
      </w:r>
      <w:r>
        <w:rPr>
          <w:sz w:val="24"/>
        </w:rPr>
        <w:t xml:space="preserve">(по согласованию с участниками встречи и подписанный ими). </w:t>
      </w:r>
      <w:r>
        <w:rPr>
          <w:spacing w:val="5"/>
          <w:sz w:val="24"/>
        </w:rPr>
        <w:t xml:space="preserve">Также </w:t>
      </w:r>
      <w:r>
        <w:rPr>
          <w:spacing w:val="6"/>
          <w:sz w:val="24"/>
        </w:rPr>
        <w:t xml:space="preserve">исключение составляет ставшая известная медиатору информация </w:t>
      </w:r>
      <w:r>
        <w:rPr>
          <w:sz w:val="24"/>
        </w:rPr>
        <w:t xml:space="preserve">о </w:t>
      </w:r>
      <w:r>
        <w:rPr>
          <w:spacing w:val="9"/>
          <w:sz w:val="24"/>
        </w:rPr>
        <w:t>готовяще</w:t>
      </w:r>
      <w:proofErr w:type="gramStart"/>
      <w:r>
        <w:rPr>
          <w:spacing w:val="9"/>
          <w:sz w:val="24"/>
        </w:rPr>
        <w:t>м-</w:t>
      </w:r>
      <w:proofErr w:type="gramEnd"/>
      <w:r>
        <w:rPr>
          <w:spacing w:val="9"/>
          <w:sz w:val="24"/>
        </w:rPr>
        <w:t xml:space="preserve"> </w:t>
      </w:r>
      <w:proofErr w:type="spellStart"/>
      <w:r>
        <w:rPr>
          <w:spacing w:val="3"/>
          <w:sz w:val="24"/>
        </w:rPr>
        <w:t>ся</w:t>
      </w:r>
      <w:proofErr w:type="spellEnd"/>
      <w:r>
        <w:rPr>
          <w:spacing w:val="13"/>
          <w:sz w:val="24"/>
        </w:rPr>
        <w:t xml:space="preserve"> </w:t>
      </w:r>
      <w:r>
        <w:rPr>
          <w:spacing w:val="7"/>
          <w:sz w:val="24"/>
        </w:rPr>
        <w:t>преступлении.</w:t>
      </w:r>
    </w:p>
    <w:p w:rsidR="003F570B" w:rsidRDefault="00412E93">
      <w:pPr>
        <w:pStyle w:val="a4"/>
        <w:numPr>
          <w:ilvl w:val="2"/>
          <w:numId w:val="2"/>
        </w:numPr>
        <w:tabs>
          <w:tab w:val="left" w:pos="827"/>
        </w:tabs>
        <w:ind w:right="101" w:firstLine="0"/>
        <w:jc w:val="both"/>
        <w:rPr>
          <w:sz w:val="24"/>
        </w:rPr>
      </w:pPr>
      <w:r>
        <w:rPr>
          <w:spacing w:val="3"/>
          <w:sz w:val="24"/>
        </w:rPr>
        <w:t xml:space="preserve">Принцип нейтральности, запрещающий службе примирения принимать </w:t>
      </w:r>
      <w:r>
        <w:rPr>
          <w:spacing w:val="4"/>
          <w:sz w:val="24"/>
        </w:rPr>
        <w:t xml:space="preserve">сторону </w:t>
      </w:r>
      <w:r>
        <w:rPr>
          <w:sz w:val="24"/>
        </w:rPr>
        <w:t xml:space="preserve">какого-либо участника конфликта (в том числе администрации). Нейтральность </w:t>
      </w:r>
      <w:proofErr w:type="spellStart"/>
      <w:r>
        <w:rPr>
          <w:spacing w:val="3"/>
          <w:sz w:val="24"/>
        </w:rPr>
        <w:t>предпол</w:t>
      </w:r>
      <w:proofErr w:type="gramStart"/>
      <w:r>
        <w:rPr>
          <w:spacing w:val="3"/>
          <w:sz w:val="24"/>
        </w:rPr>
        <w:t>а</w:t>
      </w:r>
      <w:proofErr w:type="spellEnd"/>
      <w:r>
        <w:rPr>
          <w:spacing w:val="3"/>
          <w:sz w:val="24"/>
        </w:rPr>
        <w:t>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гает</w:t>
      </w:r>
      <w:proofErr w:type="spellEnd"/>
      <w:r>
        <w:rPr>
          <w:sz w:val="24"/>
        </w:rPr>
        <w:t xml:space="preserve">, что служба </w:t>
      </w:r>
      <w:r>
        <w:rPr>
          <w:spacing w:val="6"/>
          <w:sz w:val="24"/>
        </w:rPr>
        <w:t xml:space="preserve">примирения </w:t>
      </w:r>
      <w:r>
        <w:rPr>
          <w:spacing w:val="4"/>
          <w:sz w:val="24"/>
        </w:rPr>
        <w:t xml:space="preserve">не </w:t>
      </w:r>
      <w:r>
        <w:rPr>
          <w:spacing w:val="5"/>
          <w:sz w:val="24"/>
        </w:rPr>
        <w:t xml:space="preserve">выясняет вопрос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виновности </w:t>
      </w:r>
      <w:r>
        <w:rPr>
          <w:spacing w:val="4"/>
          <w:sz w:val="24"/>
        </w:rPr>
        <w:t xml:space="preserve">или  </w:t>
      </w:r>
      <w:r>
        <w:rPr>
          <w:spacing w:val="5"/>
          <w:sz w:val="24"/>
        </w:rPr>
        <w:t xml:space="preserve">невиновности </w:t>
      </w:r>
      <w:r>
        <w:rPr>
          <w:spacing w:val="3"/>
          <w:sz w:val="24"/>
        </w:rPr>
        <w:t>той</w:t>
      </w:r>
      <w:r>
        <w:rPr>
          <w:spacing w:val="66"/>
          <w:sz w:val="24"/>
        </w:rPr>
        <w:t xml:space="preserve"> </w:t>
      </w:r>
      <w:r>
        <w:rPr>
          <w:spacing w:val="5"/>
          <w:sz w:val="24"/>
        </w:rPr>
        <w:t xml:space="preserve">или иной </w:t>
      </w:r>
      <w:r>
        <w:rPr>
          <w:sz w:val="24"/>
        </w:rPr>
        <w:t xml:space="preserve">стороны, а является независимым посредником, помогающим сторонам </w:t>
      </w:r>
      <w:proofErr w:type="spellStart"/>
      <w:r>
        <w:rPr>
          <w:spacing w:val="3"/>
          <w:sz w:val="24"/>
        </w:rPr>
        <w:t>самосто</w:t>
      </w:r>
      <w:proofErr w:type="spellEnd"/>
      <w:r>
        <w:rPr>
          <w:spacing w:val="3"/>
          <w:sz w:val="24"/>
        </w:rPr>
        <w:t xml:space="preserve">- </w:t>
      </w:r>
      <w:proofErr w:type="spellStart"/>
      <w:r>
        <w:rPr>
          <w:sz w:val="24"/>
        </w:rPr>
        <w:t>ятельно</w:t>
      </w:r>
      <w:proofErr w:type="spellEnd"/>
      <w:r>
        <w:rPr>
          <w:sz w:val="24"/>
        </w:rPr>
        <w:t xml:space="preserve">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</w:t>
      </w:r>
      <w:proofErr w:type="spellStart"/>
      <w:r>
        <w:rPr>
          <w:spacing w:val="4"/>
          <w:sz w:val="24"/>
        </w:rPr>
        <w:t>м</w:t>
      </w:r>
      <w:proofErr w:type="gramStart"/>
      <w:r>
        <w:rPr>
          <w:spacing w:val="4"/>
          <w:sz w:val="24"/>
        </w:rPr>
        <w:t>е</w:t>
      </w:r>
      <w:proofErr w:type="spellEnd"/>
      <w:r>
        <w:rPr>
          <w:spacing w:val="4"/>
          <w:sz w:val="24"/>
        </w:rPr>
        <w:t>-</w:t>
      </w:r>
      <w:proofErr w:type="gram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диации</w:t>
      </w:r>
      <w:proofErr w:type="spellEnd"/>
      <w:r>
        <w:rPr>
          <w:sz w:val="24"/>
        </w:rPr>
        <w:t xml:space="preserve"> или передать ее другому</w:t>
      </w:r>
      <w:r>
        <w:rPr>
          <w:spacing w:val="17"/>
          <w:sz w:val="24"/>
        </w:rPr>
        <w:t xml:space="preserve"> </w:t>
      </w:r>
      <w:r>
        <w:rPr>
          <w:sz w:val="24"/>
        </w:rPr>
        <w:t>медиатору.</w:t>
      </w:r>
    </w:p>
    <w:p w:rsidR="003F570B" w:rsidRDefault="00412E93">
      <w:pPr>
        <w:pStyle w:val="1"/>
        <w:numPr>
          <w:ilvl w:val="0"/>
          <w:numId w:val="2"/>
        </w:numPr>
        <w:tabs>
          <w:tab w:val="left" w:pos="827"/>
        </w:tabs>
        <w:spacing w:before="152"/>
      </w:pPr>
      <w:r>
        <w:rPr>
          <w:spacing w:val="9"/>
        </w:rPr>
        <w:t xml:space="preserve">Порядок </w:t>
      </w:r>
      <w:r>
        <w:rPr>
          <w:spacing w:val="10"/>
        </w:rPr>
        <w:t xml:space="preserve">формирования </w:t>
      </w:r>
      <w:r>
        <w:rPr>
          <w:spacing w:val="8"/>
        </w:rPr>
        <w:t>службы</w:t>
      </w:r>
      <w:r>
        <w:rPr>
          <w:spacing w:val="51"/>
        </w:rPr>
        <w:t xml:space="preserve"> </w:t>
      </w:r>
      <w:r>
        <w:rPr>
          <w:spacing w:val="10"/>
        </w:rPr>
        <w:t>примирения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101"/>
        </w:tabs>
        <w:spacing w:before="180" w:line="276" w:lineRule="auto"/>
        <w:ind w:right="105" w:firstLine="42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5"/>
          <w:sz w:val="24"/>
        </w:rPr>
        <w:t xml:space="preserve">состав службы примирения </w:t>
      </w:r>
      <w:r>
        <w:rPr>
          <w:spacing w:val="4"/>
          <w:sz w:val="24"/>
        </w:rPr>
        <w:t xml:space="preserve">могут </w:t>
      </w:r>
      <w:r>
        <w:rPr>
          <w:spacing w:val="5"/>
          <w:sz w:val="24"/>
        </w:rPr>
        <w:t xml:space="preserve">входить </w:t>
      </w:r>
      <w:r>
        <w:rPr>
          <w:spacing w:val="4"/>
          <w:sz w:val="24"/>
        </w:rPr>
        <w:t xml:space="preserve">учащиеся </w:t>
      </w:r>
      <w:r>
        <w:rPr>
          <w:spacing w:val="6"/>
          <w:sz w:val="24"/>
        </w:rPr>
        <w:t xml:space="preserve">(воспитанники) </w:t>
      </w:r>
      <w:r>
        <w:rPr>
          <w:spacing w:val="15"/>
          <w:sz w:val="24"/>
        </w:rPr>
        <w:t xml:space="preserve">8-11 </w:t>
      </w:r>
      <w:r>
        <w:rPr>
          <w:spacing w:val="5"/>
          <w:sz w:val="24"/>
        </w:rPr>
        <w:t xml:space="preserve">классов, прошедшие </w:t>
      </w:r>
      <w:r>
        <w:rPr>
          <w:sz w:val="24"/>
        </w:rPr>
        <w:t xml:space="preserve">обучение </w:t>
      </w:r>
      <w:r>
        <w:rPr>
          <w:spacing w:val="2"/>
          <w:sz w:val="24"/>
        </w:rPr>
        <w:t>проведению восстановительной</w:t>
      </w:r>
      <w:r>
        <w:rPr>
          <w:spacing w:val="42"/>
          <w:sz w:val="24"/>
        </w:rPr>
        <w:t xml:space="preserve"> </w:t>
      </w:r>
      <w:r>
        <w:rPr>
          <w:spacing w:val="2"/>
          <w:sz w:val="24"/>
        </w:rPr>
        <w:t>медиации.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50"/>
        </w:tabs>
        <w:spacing w:before="140"/>
        <w:ind w:right="105" w:firstLine="427"/>
        <w:jc w:val="both"/>
        <w:rPr>
          <w:sz w:val="24"/>
        </w:rPr>
      </w:pPr>
      <w:r>
        <w:rPr>
          <w:sz w:val="24"/>
        </w:rPr>
        <w:t xml:space="preserve">Руководителем (куратором) службы может быть любой педагог </w:t>
      </w:r>
      <w:r>
        <w:rPr>
          <w:spacing w:val="2"/>
          <w:sz w:val="24"/>
        </w:rPr>
        <w:t xml:space="preserve">образовательного </w:t>
      </w:r>
      <w:r>
        <w:rPr>
          <w:spacing w:val="4"/>
          <w:sz w:val="24"/>
        </w:rPr>
        <w:t xml:space="preserve">учреждения, </w:t>
      </w:r>
      <w:r>
        <w:rPr>
          <w:spacing w:val="2"/>
          <w:sz w:val="24"/>
        </w:rPr>
        <w:t xml:space="preserve">прошедший </w:t>
      </w:r>
      <w:r>
        <w:rPr>
          <w:sz w:val="24"/>
        </w:rPr>
        <w:t xml:space="preserve">обучение </w:t>
      </w:r>
      <w:r>
        <w:rPr>
          <w:spacing w:val="2"/>
          <w:sz w:val="24"/>
        </w:rPr>
        <w:t xml:space="preserve">проведению восстановительной медиации, на </w:t>
      </w:r>
      <w:r>
        <w:rPr>
          <w:spacing w:val="4"/>
          <w:sz w:val="24"/>
        </w:rPr>
        <w:t xml:space="preserve">которого </w:t>
      </w:r>
      <w:r>
        <w:rPr>
          <w:spacing w:val="3"/>
          <w:sz w:val="24"/>
        </w:rPr>
        <w:t xml:space="preserve">возлагаются </w:t>
      </w:r>
      <w:r>
        <w:rPr>
          <w:spacing w:val="4"/>
          <w:sz w:val="24"/>
        </w:rPr>
        <w:t xml:space="preserve">обязанности </w:t>
      </w:r>
      <w:r>
        <w:rPr>
          <w:spacing w:val="2"/>
          <w:sz w:val="24"/>
        </w:rPr>
        <w:t xml:space="preserve">по </w:t>
      </w:r>
      <w:r>
        <w:rPr>
          <w:spacing w:val="4"/>
          <w:sz w:val="24"/>
        </w:rPr>
        <w:t xml:space="preserve">руководству </w:t>
      </w:r>
      <w:r>
        <w:rPr>
          <w:sz w:val="24"/>
        </w:rPr>
        <w:t xml:space="preserve">службой </w:t>
      </w:r>
      <w:r>
        <w:rPr>
          <w:spacing w:val="2"/>
          <w:sz w:val="24"/>
        </w:rPr>
        <w:t xml:space="preserve">примирения приказом директора </w:t>
      </w:r>
      <w:proofErr w:type="spellStart"/>
      <w:r>
        <w:rPr>
          <w:spacing w:val="3"/>
          <w:sz w:val="24"/>
        </w:rPr>
        <w:t>обр</w:t>
      </w:r>
      <w:proofErr w:type="gramStart"/>
      <w:r>
        <w:rPr>
          <w:spacing w:val="3"/>
          <w:sz w:val="24"/>
        </w:rPr>
        <w:t>а</w:t>
      </w:r>
      <w:proofErr w:type="spellEnd"/>
      <w:r>
        <w:rPr>
          <w:spacing w:val="3"/>
          <w:sz w:val="24"/>
        </w:rPr>
        <w:t>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pacing w:val="2"/>
          <w:sz w:val="24"/>
        </w:rPr>
        <w:t>зовательного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учреждения.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90"/>
        </w:tabs>
        <w:spacing w:before="145"/>
        <w:ind w:firstLine="427"/>
        <w:jc w:val="both"/>
        <w:rPr>
          <w:sz w:val="24"/>
        </w:rPr>
      </w:pPr>
      <w:r>
        <w:rPr>
          <w:sz w:val="24"/>
        </w:rPr>
        <w:t xml:space="preserve">Родители дают </w:t>
      </w:r>
      <w:r>
        <w:rPr>
          <w:spacing w:val="2"/>
          <w:sz w:val="24"/>
        </w:rPr>
        <w:t xml:space="preserve">согласие </w:t>
      </w:r>
      <w:r>
        <w:rPr>
          <w:sz w:val="24"/>
        </w:rPr>
        <w:t xml:space="preserve">на </w:t>
      </w:r>
      <w:r>
        <w:rPr>
          <w:spacing w:val="2"/>
          <w:sz w:val="24"/>
        </w:rPr>
        <w:t xml:space="preserve">работу своего ребенка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качестве </w:t>
      </w:r>
      <w:r>
        <w:rPr>
          <w:sz w:val="24"/>
        </w:rPr>
        <w:t xml:space="preserve">ведущих </w:t>
      </w:r>
      <w:r>
        <w:rPr>
          <w:spacing w:val="5"/>
          <w:sz w:val="24"/>
        </w:rPr>
        <w:t>примир</w:t>
      </w:r>
      <w:proofErr w:type="gramStart"/>
      <w:r>
        <w:rPr>
          <w:spacing w:val="5"/>
          <w:sz w:val="24"/>
        </w:rPr>
        <w:t>и-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тельных встреч</w:t>
      </w:r>
      <w:r>
        <w:rPr>
          <w:spacing w:val="13"/>
          <w:sz w:val="24"/>
        </w:rPr>
        <w:t xml:space="preserve"> </w:t>
      </w:r>
      <w:r>
        <w:rPr>
          <w:sz w:val="24"/>
        </w:rPr>
        <w:t>(медиаторов).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90"/>
        </w:tabs>
        <w:ind w:firstLine="427"/>
        <w:jc w:val="both"/>
        <w:rPr>
          <w:sz w:val="24"/>
        </w:rPr>
      </w:pPr>
      <w:r>
        <w:rPr>
          <w:spacing w:val="2"/>
          <w:sz w:val="24"/>
        </w:rPr>
        <w:t xml:space="preserve">Вопросы </w:t>
      </w:r>
      <w:r>
        <w:rPr>
          <w:spacing w:val="3"/>
          <w:sz w:val="24"/>
        </w:rPr>
        <w:t xml:space="preserve">членства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службе </w:t>
      </w:r>
      <w:r>
        <w:rPr>
          <w:spacing w:val="3"/>
          <w:sz w:val="24"/>
        </w:rPr>
        <w:t xml:space="preserve">примирения, </w:t>
      </w:r>
      <w:r>
        <w:rPr>
          <w:spacing w:val="2"/>
          <w:sz w:val="24"/>
        </w:rPr>
        <w:t xml:space="preserve">требований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учащимся </w:t>
      </w:r>
      <w:r>
        <w:rPr>
          <w:spacing w:val="5"/>
          <w:sz w:val="24"/>
        </w:rPr>
        <w:t>(</w:t>
      </w:r>
      <w:proofErr w:type="spellStart"/>
      <w:r>
        <w:rPr>
          <w:spacing w:val="5"/>
          <w:sz w:val="24"/>
        </w:rPr>
        <w:t>воспитанн</w:t>
      </w:r>
      <w:proofErr w:type="gramStart"/>
      <w:r>
        <w:rPr>
          <w:spacing w:val="5"/>
          <w:sz w:val="24"/>
        </w:rPr>
        <w:t>и</w:t>
      </w:r>
      <w:proofErr w:type="spellEnd"/>
      <w:r>
        <w:rPr>
          <w:spacing w:val="5"/>
          <w:sz w:val="24"/>
        </w:rPr>
        <w:t>-</w:t>
      </w:r>
      <w:proofErr w:type="gramEnd"/>
      <w:r>
        <w:rPr>
          <w:spacing w:val="5"/>
          <w:sz w:val="24"/>
        </w:rPr>
        <w:t xml:space="preserve"> </w:t>
      </w:r>
      <w:proofErr w:type="spellStart"/>
      <w:r>
        <w:rPr>
          <w:spacing w:val="2"/>
          <w:sz w:val="24"/>
        </w:rPr>
        <w:t>кам</w:t>
      </w:r>
      <w:proofErr w:type="spellEnd"/>
      <w:r>
        <w:rPr>
          <w:spacing w:val="2"/>
          <w:sz w:val="24"/>
        </w:rPr>
        <w:t xml:space="preserve">), </w:t>
      </w:r>
      <w:r>
        <w:rPr>
          <w:spacing w:val="3"/>
          <w:sz w:val="24"/>
        </w:rPr>
        <w:t xml:space="preserve">входящим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состав </w:t>
      </w:r>
      <w:r>
        <w:rPr>
          <w:sz w:val="24"/>
        </w:rPr>
        <w:t xml:space="preserve">службы, и иные вопросы, не регламентированные настоящим </w:t>
      </w:r>
      <w:r>
        <w:rPr>
          <w:spacing w:val="4"/>
          <w:sz w:val="24"/>
        </w:rPr>
        <w:t xml:space="preserve">По- </w:t>
      </w:r>
      <w:proofErr w:type="spellStart"/>
      <w:r>
        <w:rPr>
          <w:sz w:val="24"/>
        </w:rPr>
        <w:t>ложением</w:t>
      </w:r>
      <w:proofErr w:type="spellEnd"/>
      <w:r>
        <w:rPr>
          <w:sz w:val="24"/>
        </w:rPr>
        <w:t xml:space="preserve">, могут </w:t>
      </w:r>
      <w:r>
        <w:rPr>
          <w:spacing w:val="2"/>
          <w:sz w:val="24"/>
        </w:rPr>
        <w:t xml:space="preserve">определяться </w:t>
      </w:r>
      <w:r>
        <w:rPr>
          <w:sz w:val="24"/>
        </w:rPr>
        <w:t xml:space="preserve">уставом службы, </w:t>
      </w:r>
      <w:r>
        <w:rPr>
          <w:spacing w:val="2"/>
          <w:sz w:val="24"/>
        </w:rPr>
        <w:t xml:space="preserve">принимаемым службой примирения </w:t>
      </w:r>
      <w:r>
        <w:rPr>
          <w:spacing w:val="5"/>
          <w:sz w:val="24"/>
        </w:rPr>
        <w:t xml:space="preserve">само- </w:t>
      </w:r>
      <w:proofErr w:type="spellStart"/>
      <w:r>
        <w:rPr>
          <w:spacing w:val="2"/>
          <w:sz w:val="24"/>
        </w:rPr>
        <w:t>стоятельно</w:t>
      </w:r>
      <w:proofErr w:type="spellEnd"/>
      <w:r>
        <w:rPr>
          <w:spacing w:val="2"/>
          <w:sz w:val="24"/>
        </w:rPr>
        <w:t>.</w:t>
      </w:r>
    </w:p>
    <w:p w:rsidR="003F570B" w:rsidRDefault="003F570B">
      <w:pPr>
        <w:jc w:val="both"/>
        <w:rPr>
          <w:sz w:val="24"/>
        </w:rPr>
        <w:sectPr w:rsidR="003F570B">
          <w:pgSz w:w="11910" w:h="16840"/>
          <w:pgMar w:top="620" w:right="740" w:bottom="1160" w:left="1300" w:header="0" w:footer="972" w:gutter="0"/>
          <w:cols w:space="720"/>
        </w:sectPr>
      </w:pPr>
    </w:p>
    <w:p w:rsidR="003F570B" w:rsidRDefault="00412E93">
      <w:pPr>
        <w:pStyle w:val="1"/>
        <w:numPr>
          <w:ilvl w:val="0"/>
          <w:numId w:val="2"/>
        </w:numPr>
        <w:tabs>
          <w:tab w:val="left" w:pos="827"/>
        </w:tabs>
        <w:spacing w:before="68"/>
      </w:pPr>
      <w:r>
        <w:rPr>
          <w:spacing w:val="9"/>
        </w:rPr>
        <w:lastRenderedPageBreak/>
        <w:t xml:space="preserve">Порядок </w:t>
      </w:r>
      <w:r>
        <w:rPr>
          <w:spacing w:val="8"/>
        </w:rPr>
        <w:t>работы службы</w:t>
      </w:r>
      <w:r>
        <w:rPr>
          <w:spacing w:val="48"/>
        </w:rPr>
        <w:t xml:space="preserve"> </w:t>
      </w:r>
      <w:r>
        <w:rPr>
          <w:spacing w:val="9"/>
        </w:rPr>
        <w:t>примирения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89"/>
        </w:tabs>
        <w:spacing w:before="183" w:line="276" w:lineRule="auto"/>
        <w:ind w:right="105" w:firstLine="427"/>
        <w:jc w:val="both"/>
        <w:rPr>
          <w:sz w:val="24"/>
        </w:rPr>
      </w:pPr>
      <w:r>
        <w:rPr>
          <w:sz w:val="24"/>
        </w:rPr>
        <w:t xml:space="preserve">1 . </w:t>
      </w:r>
      <w:r>
        <w:rPr>
          <w:spacing w:val="4"/>
          <w:sz w:val="24"/>
        </w:rPr>
        <w:t xml:space="preserve">Служба </w:t>
      </w:r>
      <w:r>
        <w:rPr>
          <w:spacing w:val="5"/>
          <w:sz w:val="24"/>
        </w:rPr>
        <w:t xml:space="preserve">примирения </w:t>
      </w:r>
      <w:r>
        <w:rPr>
          <w:spacing w:val="3"/>
          <w:sz w:val="24"/>
        </w:rPr>
        <w:t xml:space="preserve">может </w:t>
      </w:r>
      <w:r>
        <w:rPr>
          <w:spacing w:val="4"/>
          <w:sz w:val="24"/>
        </w:rPr>
        <w:t xml:space="preserve">получать информацию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случаях конфликтного </w:t>
      </w:r>
      <w:r>
        <w:rPr>
          <w:spacing w:val="3"/>
          <w:sz w:val="24"/>
        </w:rPr>
        <w:t xml:space="preserve">или </w:t>
      </w:r>
      <w:r>
        <w:rPr>
          <w:sz w:val="24"/>
        </w:rPr>
        <w:t xml:space="preserve">криминального характера от педагогов, учащихся, администрации образовательного </w:t>
      </w:r>
      <w:proofErr w:type="spellStart"/>
      <w:r>
        <w:rPr>
          <w:spacing w:val="2"/>
          <w:sz w:val="24"/>
        </w:rPr>
        <w:t>учр</w:t>
      </w:r>
      <w:proofErr w:type="gramStart"/>
      <w:r>
        <w:rPr>
          <w:spacing w:val="2"/>
          <w:sz w:val="24"/>
        </w:rPr>
        <w:t>е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ждения</w:t>
      </w:r>
      <w:proofErr w:type="spellEnd"/>
      <w:r>
        <w:rPr>
          <w:sz w:val="24"/>
        </w:rPr>
        <w:t xml:space="preserve">, членов службы </w:t>
      </w:r>
      <w:r>
        <w:rPr>
          <w:spacing w:val="3"/>
          <w:sz w:val="24"/>
        </w:rPr>
        <w:t>примирения,</w:t>
      </w:r>
      <w:r>
        <w:rPr>
          <w:spacing w:val="12"/>
          <w:sz w:val="24"/>
        </w:rPr>
        <w:t xml:space="preserve"> </w:t>
      </w:r>
      <w:r>
        <w:rPr>
          <w:spacing w:val="2"/>
          <w:sz w:val="24"/>
        </w:rPr>
        <w:t>родителей.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31"/>
        </w:tabs>
        <w:spacing w:before="140"/>
        <w:ind w:right="104" w:firstLine="427"/>
        <w:jc w:val="both"/>
        <w:rPr>
          <w:sz w:val="24"/>
        </w:rPr>
      </w:pPr>
      <w:r>
        <w:rPr>
          <w:spacing w:val="3"/>
          <w:sz w:val="24"/>
        </w:rPr>
        <w:t xml:space="preserve">Служба примирения принимает решение </w:t>
      </w:r>
      <w:r>
        <w:rPr>
          <w:sz w:val="24"/>
        </w:rPr>
        <w:t xml:space="preserve">о </w:t>
      </w:r>
      <w:r>
        <w:rPr>
          <w:spacing w:val="3"/>
          <w:sz w:val="24"/>
        </w:rPr>
        <w:t xml:space="preserve">возможности или невозможности </w:t>
      </w:r>
      <w:r>
        <w:rPr>
          <w:sz w:val="24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>
        <w:rPr>
          <w:spacing w:val="3"/>
          <w:sz w:val="24"/>
        </w:rPr>
        <w:t xml:space="preserve">необходимости </w:t>
      </w:r>
      <w:r>
        <w:rPr>
          <w:sz w:val="24"/>
        </w:rPr>
        <w:t xml:space="preserve">о </w:t>
      </w:r>
      <w:proofErr w:type="spellStart"/>
      <w:r>
        <w:rPr>
          <w:spacing w:val="4"/>
          <w:sz w:val="24"/>
        </w:rPr>
        <w:t>прин</w:t>
      </w:r>
      <w:proofErr w:type="gramStart"/>
      <w:r>
        <w:rPr>
          <w:spacing w:val="4"/>
          <w:sz w:val="24"/>
        </w:rPr>
        <w:t>я</w:t>
      </w:r>
      <w:proofErr w:type="spellEnd"/>
      <w:r>
        <w:rPr>
          <w:spacing w:val="4"/>
          <w:sz w:val="24"/>
        </w:rPr>
        <w:t>-</w:t>
      </w:r>
      <w:proofErr w:type="gramEnd"/>
      <w:r>
        <w:rPr>
          <w:spacing w:val="4"/>
          <w:sz w:val="24"/>
        </w:rPr>
        <w:t xml:space="preserve">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решении </w:t>
      </w:r>
      <w:r>
        <w:rPr>
          <w:spacing w:val="3"/>
          <w:sz w:val="24"/>
        </w:rPr>
        <w:t xml:space="preserve">информируются должностные </w:t>
      </w:r>
      <w:r>
        <w:rPr>
          <w:spacing w:val="2"/>
          <w:sz w:val="24"/>
        </w:rPr>
        <w:t xml:space="preserve">лица </w:t>
      </w:r>
      <w:r>
        <w:rPr>
          <w:spacing w:val="3"/>
          <w:sz w:val="24"/>
        </w:rPr>
        <w:t>образовательного</w:t>
      </w:r>
      <w:r>
        <w:rPr>
          <w:spacing w:val="34"/>
          <w:sz w:val="24"/>
        </w:rPr>
        <w:t xml:space="preserve"> </w:t>
      </w:r>
      <w:r>
        <w:rPr>
          <w:spacing w:val="3"/>
          <w:sz w:val="24"/>
        </w:rPr>
        <w:t>учреждения.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34"/>
        </w:tabs>
        <w:ind w:firstLine="427"/>
        <w:jc w:val="both"/>
        <w:rPr>
          <w:sz w:val="24"/>
        </w:rPr>
      </w:pPr>
      <w:r>
        <w:rPr>
          <w:spacing w:val="5"/>
          <w:sz w:val="24"/>
        </w:rPr>
        <w:t xml:space="preserve">Программы </w:t>
      </w:r>
      <w:r>
        <w:rPr>
          <w:spacing w:val="6"/>
          <w:sz w:val="24"/>
        </w:rPr>
        <w:t xml:space="preserve">восстановительного </w:t>
      </w:r>
      <w:r>
        <w:rPr>
          <w:spacing w:val="5"/>
          <w:sz w:val="24"/>
        </w:rPr>
        <w:t xml:space="preserve">разрешения </w:t>
      </w:r>
      <w:r>
        <w:rPr>
          <w:spacing w:val="6"/>
          <w:sz w:val="24"/>
        </w:rPr>
        <w:t xml:space="preserve">конфликтов </w:t>
      </w:r>
      <w:r>
        <w:rPr>
          <w:sz w:val="24"/>
        </w:rPr>
        <w:t xml:space="preserve">и </w:t>
      </w:r>
      <w:r>
        <w:rPr>
          <w:spacing w:val="5"/>
          <w:sz w:val="24"/>
        </w:rPr>
        <w:t xml:space="preserve">криминальных </w:t>
      </w:r>
      <w:r>
        <w:rPr>
          <w:spacing w:val="9"/>
          <w:sz w:val="24"/>
        </w:rPr>
        <w:t>с</w:t>
      </w:r>
      <w:proofErr w:type="gramStart"/>
      <w:r>
        <w:rPr>
          <w:spacing w:val="9"/>
          <w:sz w:val="24"/>
        </w:rPr>
        <w:t>и-</w:t>
      </w:r>
      <w:proofErr w:type="gramEnd"/>
      <w:r>
        <w:rPr>
          <w:spacing w:val="9"/>
          <w:sz w:val="24"/>
        </w:rPr>
        <w:t xml:space="preserve"> </w:t>
      </w:r>
      <w:proofErr w:type="spellStart"/>
      <w:r>
        <w:rPr>
          <w:spacing w:val="5"/>
          <w:sz w:val="24"/>
        </w:rPr>
        <w:t>туаций</w:t>
      </w:r>
      <w:proofErr w:type="spellEnd"/>
      <w:r>
        <w:rPr>
          <w:spacing w:val="5"/>
          <w:sz w:val="24"/>
        </w:rPr>
        <w:t xml:space="preserve"> проводится только </w:t>
      </w:r>
      <w:r>
        <w:rPr>
          <w:sz w:val="24"/>
        </w:rPr>
        <w:t xml:space="preserve">в </w:t>
      </w:r>
      <w:r>
        <w:rPr>
          <w:spacing w:val="4"/>
          <w:sz w:val="24"/>
        </w:rPr>
        <w:t xml:space="preserve">случае </w:t>
      </w:r>
      <w:r>
        <w:rPr>
          <w:spacing w:val="5"/>
          <w:sz w:val="24"/>
        </w:rPr>
        <w:t xml:space="preserve">согласия конфликтующих сторон </w:t>
      </w:r>
      <w:r>
        <w:rPr>
          <w:spacing w:val="4"/>
          <w:sz w:val="24"/>
        </w:rPr>
        <w:t xml:space="preserve">на </w:t>
      </w:r>
      <w:r>
        <w:rPr>
          <w:sz w:val="24"/>
        </w:rPr>
        <w:t xml:space="preserve">участие. </w:t>
      </w:r>
      <w:r>
        <w:rPr>
          <w:spacing w:val="2"/>
          <w:sz w:val="24"/>
        </w:rPr>
        <w:t xml:space="preserve">При </w:t>
      </w:r>
      <w:r>
        <w:rPr>
          <w:spacing w:val="4"/>
          <w:sz w:val="24"/>
        </w:rPr>
        <w:t xml:space="preserve">несогласии сторон, </w:t>
      </w:r>
      <w:r>
        <w:rPr>
          <w:spacing w:val="2"/>
          <w:sz w:val="24"/>
        </w:rPr>
        <w:t xml:space="preserve">им </w:t>
      </w:r>
      <w:r>
        <w:rPr>
          <w:spacing w:val="3"/>
          <w:sz w:val="24"/>
        </w:rPr>
        <w:t xml:space="preserve">могут </w:t>
      </w:r>
      <w:r>
        <w:rPr>
          <w:spacing w:val="4"/>
          <w:sz w:val="24"/>
        </w:rPr>
        <w:t xml:space="preserve">быть предложены психологическая помощь </w:t>
      </w:r>
      <w:r>
        <w:rPr>
          <w:spacing w:val="3"/>
          <w:sz w:val="24"/>
        </w:rPr>
        <w:t xml:space="preserve">или </w:t>
      </w:r>
      <w:r>
        <w:rPr>
          <w:spacing w:val="4"/>
          <w:sz w:val="24"/>
        </w:rPr>
        <w:t xml:space="preserve">другие </w:t>
      </w:r>
      <w:r>
        <w:rPr>
          <w:spacing w:val="5"/>
          <w:sz w:val="24"/>
        </w:rPr>
        <w:t xml:space="preserve">существующие </w:t>
      </w:r>
      <w:r>
        <w:rPr>
          <w:sz w:val="24"/>
        </w:rPr>
        <w:t xml:space="preserve">в </w:t>
      </w:r>
      <w:r>
        <w:rPr>
          <w:spacing w:val="4"/>
          <w:sz w:val="24"/>
        </w:rPr>
        <w:t xml:space="preserve">образовательном учреждении формы работы. </w:t>
      </w:r>
      <w:r>
        <w:rPr>
          <w:sz w:val="24"/>
        </w:rPr>
        <w:t xml:space="preserve">Если действия одной или обеих сторон могут быть </w:t>
      </w:r>
      <w:r>
        <w:rPr>
          <w:spacing w:val="4"/>
          <w:sz w:val="24"/>
        </w:rPr>
        <w:t xml:space="preserve">квалифицированы </w:t>
      </w:r>
      <w:r>
        <w:rPr>
          <w:spacing w:val="3"/>
          <w:sz w:val="24"/>
        </w:rPr>
        <w:t xml:space="preserve">как </w:t>
      </w:r>
      <w:r>
        <w:rPr>
          <w:spacing w:val="5"/>
          <w:sz w:val="24"/>
        </w:rPr>
        <w:t xml:space="preserve">правонарушение </w:t>
      </w:r>
      <w:r>
        <w:rPr>
          <w:spacing w:val="3"/>
          <w:sz w:val="24"/>
        </w:rPr>
        <w:t xml:space="preserve">или </w:t>
      </w:r>
      <w:r>
        <w:rPr>
          <w:spacing w:val="6"/>
          <w:sz w:val="24"/>
        </w:rPr>
        <w:t xml:space="preserve">преступление, </w:t>
      </w:r>
      <w:r>
        <w:rPr>
          <w:spacing w:val="3"/>
          <w:sz w:val="24"/>
        </w:rPr>
        <w:t xml:space="preserve">для </w:t>
      </w:r>
      <w:r>
        <w:rPr>
          <w:spacing w:val="4"/>
          <w:sz w:val="24"/>
        </w:rPr>
        <w:t xml:space="preserve">проведения программы также необходимо </w:t>
      </w:r>
      <w:r>
        <w:rPr>
          <w:sz w:val="24"/>
        </w:rPr>
        <w:t>согласие родителей или их участие во</w:t>
      </w:r>
      <w:r>
        <w:rPr>
          <w:spacing w:val="51"/>
          <w:sz w:val="24"/>
        </w:rPr>
        <w:t xml:space="preserve"> </w:t>
      </w:r>
      <w:r>
        <w:rPr>
          <w:sz w:val="24"/>
        </w:rPr>
        <w:t>встрече.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66"/>
        </w:tabs>
        <w:ind w:firstLine="427"/>
        <w:jc w:val="both"/>
        <w:rPr>
          <w:sz w:val="24"/>
        </w:rPr>
      </w:pPr>
      <w:r>
        <w:rPr>
          <w:sz w:val="24"/>
        </w:rPr>
        <w:t xml:space="preserve">Медиация может проводиться  взрослым медиатором   по делам, </w:t>
      </w:r>
      <w:r>
        <w:rPr>
          <w:spacing w:val="2"/>
          <w:sz w:val="24"/>
        </w:rPr>
        <w:t xml:space="preserve">рассматриваемым  </w:t>
      </w:r>
      <w:r>
        <w:rPr>
          <w:sz w:val="24"/>
        </w:rPr>
        <w:t xml:space="preserve">в КДН или суде. Медиация (или другая восстановительная программа) не отменяет </w:t>
      </w:r>
      <w:r>
        <w:rPr>
          <w:spacing w:val="6"/>
          <w:sz w:val="24"/>
        </w:rPr>
        <w:t>ра</w:t>
      </w:r>
      <w:proofErr w:type="gramStart"/>
      <w:r>
        <w:rPr>
          <w:spacing w:val="6"/>
          <w:sz w:val="24"/>
        </w:rPr>
        <w:t>с-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смотрения дела в КДН или суде, но ее результаты и достигнутая договоренность может учитываться при вынесении решения по</w:t>
      </w:r>
      <w:r>
        <w:rPr>
          <w:spacing w:val="18"/>
          <w:sz w:val="24"/>
        </w:rPr>
        <w:t xml:space="preserve"> </w:t>
      </w:r>
      <w:r>
        <w:rPr>
          <w:sz w:val="24"/>
        </w:rPr>
        <w:t>делу.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31"/>
        </w:tabs>
        <w:spacing w:before="145"/>
        <w:ind w:right="106" w:firstLine="42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2"/>
          <w:sz w:val="24"/>
        </w:rPr>
        <w:t xml:space="preserve">случае если </w:t>
      </w:r>
      <w:r>
        <w:rPr>
          <w:spacing w:val="3"/>
          <w:sz w:val="24"/>
        </w:rPr>
        <w:t xml:space="preserve">примирительная программа </w:t>
      </w:r>
      <w:r>
        <w:rPr>
          <w:spacing w:val="2"/>
          <w:sz w:val="24"/>
        </w:rPr>
        <w:t xml:space="preserve">планируется, </w:t>
      </w:r>
      <w:r>
        <w:rPr>
          <w:spacing w:val="3"/>
          <w:sz w:val="24"/>
        </w:rPr>
        <w:t xml:space="preserve">когда </w:t>
      </w:r>
      <w:r>
        <w:rPr>
          <w:sz w:val="24"/>
        </w:rPr>
        <w:t xml:space="preserve">дело </w:t>
      </w:r>
      <w:r>
        <w:rPr>
          <w:spacing w:val="3"/>
          <w:sz w:val="24"/>
        </w:rPr>
        <w:t xml:space="preserve">находится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этапе дознания, </w:t>
      </w:r>
      <w:r>
        <w:rPr>
          <w:spacing w:val="2"/>
          <w:sz w:val="24"/>
        </w:rPr>
        <w:t xml:space="preserve">следствия или </w:t>
      </w:r>
      <w:r>
        <w:rPr>
          <w:sz w:val="24"/>
        </w:rPr>
        <w:t xml:space="preserve">в суде, </w:t>
      </w:r>
      <w:r>
        <w:rPr>
          <w:spacing w:val="2"/>
          <w:sz w:val="24"/>
        </w:rPr>
        <w:t xml:space="preserve">то </w:t>
      </w:r>
      <w:r>
        <w:rPr>
          <w:sz w:val="24"/>
        </w:rPr>
        <w:t xml:space="preserve">о </w:t>
      </w:r>
      <w:r>
        <w:rPr>
          <w:spacing w:val="3"/>
          <w:sz w:val="24"/>
        </w:rPr>
        <w:t xml:space="preserve">ее </w:t>
      </w:r>
      <w:r>
        <w:rPr>
          <w:spacing w:val="4"/>
          <w:sz w:val="24"/>
        </w:rPr>
        <w:t xml:space="preserve">проведении ставится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известность </w:t>
      </w:r>
      <w:proofErr w:type="spellStart"/>
      <w:r>
        <w:rPr>
          <w:spacing w:val="6"/>
          <w:sz w:val="24"/>
        </w:rPr>
        <w:t>адм</w:t>
      </w:r>
      <w:proofErr w:type="gramStart"/>
      <w:r>
        <w:rPr>
          <w:spacing w:val="6"/>
          <w:sz w:val="24"/>
        </w:rPr>
        <w:t>и</w:t>
      </w:r>
      <w:proofErr w:type="spellEnd"/>
      <w:r>
        <w:rPr>
          <w:spacing w:val="6"/>
          <w:sz w:val="24"/>
        </w:rPr>
        <w:t>-</w:t>
      </w:r>
      <w:proofErr w:type="gramEnd"/>
      <w:r>
        <w:rPr>
          <w:spacing w:val="6"/>
          <w:sz w:val="24"/>
        </w:rPr>
        <w:t xml:space="preserve"> </w:t>
      </w:r>
      <w:proofErr w:type="spellStart"/>
      <w:r>
        <w:rPr>
          <w:spacing w:val="4"/>
          <w:sz w:val="24"/>
        </w:rPr>
        <w:t>нистрация</w:t>
      </w:r>
      <w:proofErr w:type="spellEnd"/>
      <w:r>
        <w:rPr>
          <w:spacing w:val="4"/>
          <w:sz w:val="24"/>
        </w:rPr>
        <w:t xml:space="preserve"> образовательного учреждения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pacing w:val="5"/>
          <w:sz w:val="24"/>
        </w:rPr>
        <w:t>родители.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34"/>
        </w:tabs>
        <w:ind w:right="114" w:firstLine="427"/>
        <w:jc w:val="both"/>
        <w:rPr>
          <w:sz w:val="24"/>
        </w:rPr>
      </w:pPr>
      <w:r>
        <w:rPr>
          <w:spacing w:val="4"/>
          <w:sz w:val="24"/>
        </w:rPr>
        <w:t xml:space="preserve">Переговоры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родителями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должностными лицами проводит руководитель </w:t>
      </w:r>
      <w:r>
        <w:rPr>
          <w:spacing w:val="7"/>
          <w:sz w:val="24"/>
        </w:rPr>
        <w:t>(к</w:t>
      </w:r>
      <w:proofErr w:type="gramStart"/>
      <w:r>
        <w:rPr>
          <w:spacing w:val="7"/>
          <w:sz w:val="24"/>
        </w:rPr>
        <w:t>у-</w:t>
      </w:r>
      <w:proofErr w:type="gramEnd"/>
      <w:r>
        <w:rPr>
          <w:spacing w:val="7"/>
          <w:sz w:val="24"/>
        </w:rPr>
        <w:t xml:space="preserve"> </w:t>
      </w:r>
      <w:proofErr w:type="spellStart"/>
      <w:r>
        <w:rPr>
          <w:spacing w:val="4"/>
          <w:sz w:val="24"/>
        </w:rPr>
        <w:t>ратор</w:t>
      </w:r>
      <w:proofErr w:type="spellEnd"/>
      <w:r>
        <w:rPr>
          <w:spacing w:val="4"/>
          <w:sz w:val="24"/>
        </w:rPr>
        <w:t>) службы</w:t>
      </w:r>
      <w:r>
        <w:rPr>
          <w:spacing w:val="25"/>
          <w:sz w:val="24"/>
        </w:rPr>
        <w:t xml:space="preserve"> </w:t>
      </w:r>
      <w:r>
        <w:rPr>
          <w:sz w:val="24"/>
        </w:rPr>
        <w:t>примирения.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66"/>
        </w:tabs>
        <w:ind w:firstLine="427"/>
        <w:jc w:val="both"/>
        <w:rPr>
          <w:sz w:val="24"/>
        </w:rPr>
      </w:pPr>
      <w:r>
        <w:rPr>
          <w:sz w:val="24"/>
        </w:rPr>
        <w:t xml:space="preserve">Медиатор вправе отказаться от проведения медиации или любой другой </w:t>
      </w:r>
      <w:proofErr w:type="spellStart"/>
      <w:r>
        <w:rPr>
          <w:sz w:val="24"/>
        </w:rPr>
        <w:t>восстан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вительной</w:t>
      </w:r>
      <w:proofErr w:type="spellEnd"/>
      <w:r>
        <w:rPr>
          <w:sz w:val="24"/>
        </w:rPr>
        <w:t xml:space="preserve"> программы на основании своих профессиональных стандартов, либо в </w:t>
      </w:r>
      <w:r>
        <w:rPr>
          <w:spacing w:val="2"/>
          <w:sz w:val="24"/>
        </w:rPr>
        <w:t xml:space="preserve">случае </w:t>
      </w:r>
      <w:proofErr w:type="spellStart"/>
      <w:r>
        <w:rPr>
          <w:spacing w:val="2"/>
          <w:sz w:val="24"/>
        </w:rPr>
        <w:t>не-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достаточной квалификации, или невозможности обеспечить безопасность </w:t>
      </w:r>
      <w:r>
        <w:rPr>
          <w:spacing w:val="2"/>
          <w:sz w:val="24"/>
        </w:rPr>
        <w:t xml:space="preserve">процесса. </w:t>
      </w:r>
      <w:r>
        <w:rPr>
          <w:sz w:val="24"/>
        </w:rPr>
        <w:t>В этом случае образовательное учреждение может использовать иные педагогические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технологии.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66"/>
        </w:tabs>
        <w:spacing w:before="145"/>
        <w:ind w:right="105" w:firstLine="427"/>
        <w:jc w:val="both"/>
        <w:rPr>
          <w:sz w:val="24"/>
        </w:rPr>
      </w:pPr>
      <w:r>
        <w:rPr>
          <w:sz w:val="24"/>
        </w:rPr>
        <w:t xml:space="preserve">В сложных ситуациях (как правило, если в ситуации есть материальный ущерб, </w:t>
      </w:r>
      <w:proofErr w:type="spellStart"/>
      <w:r>
        <w:rPr>
          <w:spacing w:val="4"/>
          <w:sz w:val="24"/>
        </w:rPr>
        <w:t>ср</w:t>
      </w:r>
      <w:proofErr w:type="gramStart"/>
      <w:r>
        <w:rPr>
          <w:spacing w:val="4"/>
          <w:sz w:val="24"/>
        </w:rPr>
        <w:t>е</w:t>
      </w:r>
      <w:proofErr w:type="spellEnd"/>
      <w:r>
        <w:rPr>
          <w:spacing w:val="4"/>
          <w:sz w:val="24"/>
        </w:rPr>
        <w:t>-</w:t>
      </w:r>
      <w:proofErr w:type="gram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ди</w:t>
      </w:r>
      <w:proofErr w:type="spellEnd"/>
      <w:r>
        <w:rPr>
          <w:sz w:val="24"/>
        </w:rPr>
        <w:t xml:space="preserve"> участников есть взрослые или родители, а также в случае криминальной ситуации) </w:t>
      </w:r>
      <w:r>
        <w:rPr>
          <w:spacing w:val="4"/>
          <w:sz w:val="24"/>
        </w:rPr>
        <w:t xml:space="preserve">кура- </w:t>
      </w:r>
      <w:r>
        <w:rPr>
          <w:sz w:val="24"/>
        </w:rPr>
        <w:t>тор службы примирения принимает участие в проводимой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программе.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966"/>
        </w:tabs>
        <w:ind w:right="108" w:firstLine="42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6"/>
          <w:sz w:val="24"/>
        </w:rPr>
        <w:t xml:space="preserve">случае </w:t>
      </w:r>
      <w:r>
        <w:rPr>
          <w:spacing w:val="5"/>
          <w:sz w:val="24"/>
        </w:rPr>
        <w:t xml:space="preserve">если </w:t>
      </w:r>
      <w:r>
        <w:rPr>
          <w:spacing w:val="6"/>
          <w:sz w:val="24"/>
        </w:rPr>
        <w:t xml:space="preserve">конфликтующие стороны </w:t>
      </w:r>
      <w:r>
        <w:rPr>
          <w:spacing w:val="4"/>
          <w:sz w:val="24"/>
        </w:rPr>
        <w:t xml:space="preserve">не </w:t>
      </w:r>
      <w:r>
        <w:rPr>
          <w:spacing w:val="6"/>
          <w:sz w:val="24"/>
        </w:rPr>
        <w:t xml:space="preserve">достигли возраста </w:t>
      </w:r>
      <w:r>
        <w:rPr>
          <w:spacing w:val="3"/>
          <w:sz w:val="24"/>
        </w:rPr>
        <w:t xml:space="preserve">10 </w:t>
      </w:r>
      <w:r>
        <w:rPr>
          <w:spacing w:val="5"/>
          <w:sz w:val="24"/>
        </w:rPr>
        <w:t xml:space="preserve">лет, </w:t>
      </w:r>
      <w:r>
        <w:rPr>
          <w:spacing w:val="9"/>
          <w:sz w:val="24"/>
        </w:rPr>
        <w:t>примир</w:t>
      </w:r>
      <w:proofErr w:type="gramStart"/>
      <w:r>
        <w:rPr>
          <w:spacing w:val="9"/>
          <w:sz w:val="24"/>
        </w:rPr>
        <w:t>и-</w:t>
      </w:r>
      <w:proofErr w:type="gramEnd"/>
      <w:r>
        <w:rPr>
          <w:spacing w:val="9"/>
          <w:sz w:val="24"/>
        </w:rPr>
        <w:t xml:space="preserve"> </w:t>
      </w:r>
      <w:r>
        <w:rPr>
          <w:spacing w:val="6"/>
          <w:sz w:val="24"/>
        </w:rPr>
        <w:t xml:space="preserve">тельная </w:t>
      </w:r>
      <w:r>
        <w:rPr>
          <w:sz w:val="24"/>
        </w:rPr>
        <w:t>программа проводится с согласия классного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руководителя.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966"/>
        </w:tabs>
        <w:ind w:right="109" w:firstLine="427"/>
        <w:jc w:val="both"/>
        <w:rPr>
          <w:sz w:val="24"/>
        </w:rPr>
      </w:pPr>
      <w:r>
        <w:rPr>
          <w:sz w:val="24"/>
        </w:rPr>
        <w:t xml:space="preserve">Служба </w:t>
      </w:r>
      <w:r>
        <w:rPr>
          <w:spacing w:val="2"/>
          <w:sz w:val="24"/>
        </w:rPr>
        <w:t xml:space="preserve">примирения самостоятельно </w:t>
      </w:r>
      <w:r>
        <w:rPr>
          <w:sz w:val="24"/>
        </w:rPr>
        <w:t xml:space="preserve">определяет сроки и </w:t>
      </w:r>
      <w:r>
        <w:rPr>
          <w:spacing w:val="2"/>
          <w:sz w:val="24"/>
        </w:rPr>
        <w:t xml:space="preserve">этапы проведения </w:t>
      </w:r>
      <w:r>
        <w:rPr>
          <w:spacing w:val="7"/>
          <w:sz w:val="24"/>
        </w:rPr>
        <w:t>пр</w:t>
      </w:r>
      <w:proofErr w:type="gramStart"/>
      <w:r>
        <w:rPr>
          <w:spacing w:val="7"/>
          <w:sz w:val="24"/>
        </w:rPr>
        <w:t>о-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граммы в каждом отдельном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случае.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1034"/>
        </w:tabs>
        <w:ind w:firstLine="42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5"/>
          <w:sz w:val="24"/>
        </w:rPr>
        <w:t xml:space="preserve">случае если </w:t>
      </w:r>
      <w:r>
        <w:rPr>
          <w:sz w:val="24"/>
        </w:rPr>
        <w:t xml:space="preserve">в </w:t>
      </w:r>
      <w:r>
        <w:rPr>
          <w:spacing w:val="4"/>
          <w:sz w:val="24"/>
        </w:rPr>
        <w:t xml:space="preserve">ходе </w:t>
      </w:r>
      <w:r>
        <w:rPr>
          <w:spacing w:val="5"/>
          <w:sz w:val="24"/>
        </w:rPr>
        <w:t xml:space="preserve">примирительной </w:t>
      </w:r>
      <w:r>
        <w:rPr>
          <w:spacing w:val="6"/>
          <w:sz w:val="24"/>
        </w:rPr>
        <w:t xml:space="preserve">программы конфликтующие </w:t>
      </w:r>
      <w:r>
        <w:rPr>
          <w:spacing w:val="5"/>
          <w:sz w:val="24"/>
        </w:rPr>
        <w:t xml:space="preserve">стороны пришли </w:t>
      </w:r>
      <w:r>
        <w:rPr>
          <w:sz w:val="24"/>
        </w:rPr>
        <w:t xml:space="preserve">к соглашению, </w:t>
      </w:r>
      <w:r>
        <w:rPr>
          <w:spacing w:val="2"/>
          <w:sz w:val="24"/>
        </w:rPr>
        <w:t xml:space="preserve">достигнутые результаты </w:t>
      </w:r>
      <w:r>
        <w:rPr>
          <w:sz w:val="24"/>
        </w:rPr>
        <w:t xml:space="preserve">могут </w:t>
      </w:r>
      <w:r>
        <w:rPr>
          <w:spacing w:val="2"/>
          <w:sz w:val="24"/>
        </w:rPr>
        <w:t xml:space="preserve">фиксироваться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письменном </w:t>
      </w:r>
      <w:r>
        <w:rPr>
          <w:spacing w:val="8"/>
          <w:sz w:val="24"/>
        </w:rPr>
        <w:t>пр</w:t>
      </w:r>
      <w:proofErr w:type="gramStart"/>
      <w:r>
        <w:rPr>
          <w:spacing w:val="8"/>
          <w:sz w:val="24"/>
        </w:rPr>
        <w:t>и-</w:t>
      </w:r>
      <w:proofErr w:type="gram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мирительном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договоре </w:t>
      </w:r>
      <w:r>
        <w:rPr>
          <w:sz w:val="24"/>
        </w:rPr>
        <w:t>или устном</w:t>
      </w:r>
      <w:r>
        <w:rPr>
          <w:spacing w:val="21"/>
          <w:sz w:val="24"/>
        </w:rPr>
        <w:t xml:space="preserve"> </w:t>
      </w:r>
      <w:r>
        <w:rPr>
          <w:spacing w:val="2"/>
          <w:sz w:val="24"/>
        </w:rPr>
        <w:t>соглашении.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1113"/>
        </w:tabs>
        <w:ind w:right="102" w:firstLine="427"/>
        <w:jc w:val="both"/>
        <w:rPr>
          <w:sz w:val="24"/>
        </w:rPr>
      </w:pPr>
      <w:r>
        <w:rPr>
          <w:spacing w:val="4"/>
          <w:sz w:val="24"/>
        </w:rPr>
        <w:t xml:space="preserve">При </w:t>
      </w:r>
      <w:r>
        <w:rPr>
          <w:spacing w:val="5"/>
          <w:sz w:val="24"/>
        </w:rPr>
        <w:t xml:space="preserve">необходимости </w:t>
      </w:r>
      <w:r>
        <w:rPr>
          <w:spacing w:val="4"/>
          <w:sz w:val="24"/>
        </w:rPr>
        <w:t xml:space="preserve">служба </w:t>
      </w:r>
      <w:r>
        <w:rPr>
          <w:spacing w:val="6"/>
          <w:sz w:val="24"/>
        </w:rPr>
        <w:t xml:space="preserve">примирения </w:t>
      </w:r>
      <w:r>
        <w:rPr>
          <w:spacing w:val="5"/>
          <w:sz w:val="24"/>
        </w:rPr>
        <w:t xml:space="preserve">передает копию </w:t>
      </w:r>
      <w:r>
        <w:rPr>
          <w:spacing w:val="6"/>
          <w:sz w:val="24"/>
        </w:rPr>
        <w:t xml:space="preserve">примирительного </w:t>
      </w:r>
      <w:r>
        <w:rPr>
          <w:spacing w:val="13"/>
          <w:sz w:val="24"/>
        </w:rPr>
        <w:t>д</w:t>
      </w:r>
      <w:proofErr w:type="gramStart"/>
      <w:r>
        <w:rPr>
          <w:spacing w:val="13"/>
          <w:sz w:val="24"/>
        </w:rPr>
        <w:t>о-</w:t>
      </w:r>
      <w:proofErr w:type="gramEnd"/>
      <w:r>
        <w:rPr>
          <w:spacing w:val="13"/>
          <w:sz w:val="24"/>
        </w:rPr>
        <w:t xml:space="preserve"> </w:t>
      </w:r>
      <w:r>
        <w:rPr>
          <w:spacing w:val="5"/>
          <w:sz w:val="24"/>
        </w:rPr>
        <w:t xml:space="preserve">говора </w:t>
      </w:r>
      <w:r>
        <w:rPr>
          <w:sz w:val="24"/>
        </w:rPr>
        <w:t>администрации образовательного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учреждения.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1110"/>
        </w:tabs>
        <w:spacing w:before="145"/>
        <w:ind w:right="106" w:firstLine="427"/>
        <w:jc w:val="both"/>
        <w:rPr>
          <w:sz w:val="24"/>
        </w:rPr>
      </w:pPr>
      <w:r>
        <w:rPr>
          <w:spacing w:val="3"/>
          <w:sz w:val="24"/>
        </w:rPr>
        <w:t xml:space="preserve">Служба примирения помогает </w:t>
      </w:r>
      <w:r>
        <w:rPr>
          <w:spacing w:val="4"/>
          <w:sz w:val="24"/>
        </w:rPr>
        <w:t xml:space="preserve">определить </w:t>
      </w:r>
      <w:r>
        <w:rPr>
          <w:spacing w:val="3"/>
          <w:sz w:val="24"/>
        </w:rPr>
        <w:t xml:space="preserve">способ выполнения обязательств, взятых </w:t>
      </w:r>
      <w:r>
        <w:rPr>
          <w:spacing w:val="2"/>
          <w:sz w:val="24"/>
        </w:rPr>
        <w:t xml:space="preserve">на </w:t>
      </w:r>
      <w:r>
        <w:rPr>
          <w:sz w:val="24"/>
        </w:rPr>
        <w:t xml:space="preserve">себя сторонами в примирительном договоре, но не несет ответственность за их выполнение. При возникновении проблем в выполнении обязательств, </w:t>
      </w:r>
      <w:r>
        <w:rPr>
          <w:spacing w:val="2"/>
          <w:sz w:val="24"/>
        </w:rPr>
        <w:t xml:space="preserve">служба </w:t>
      </w:r>
      <w:r>
        <w:rPr>
          <w:sz w:val="24"/>
        </w:rPr>
        <w:t xml:space="preserve">примирения может проводить дополнительные встречи сторон и </w:t>
      </w:r>
      <w:r>
        <w:rPr>
          <w:spacing w:val="2"/>
          <w:sz w:val="24"/>
        </w:rPr>
        <w:t xml:space="preserve">помочь сторонам осознать причины </w:t>
      </w:r>
      <w:r>
        <w:rPr>
          <w:sz w:val="24"/>
        </w:rPr>
        <w:t>трудностей и пути их</w:t>
      </w:r>
      <w:r>
        <w:rPr>
          <w:spacing w:val="22"/>
          <w:sz w:val="24"/>
        </w:rPr>
        <w:t xml:space="preserve"> </w:t>
      </w:r>
      <w:r>
        <w:rPr>
          <w:spacing w:val="2"/>
          <w:sz w:val="24"/>
        </w:rPr>
        <w:t>преодоления.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1110"/>
        </w:tabs>
        <w:ind w:right="101" w:firstLine="427"/>
        <w:jc w:val="both"/>
        <w:rPr>
          <w:sz w:val="24"/>
        </w:rPr>
      </w:pPr>
      <w:r>
        <w:rPr>
          <w:spacing w:val="2"/>
          <w:sz w:val="24"/>
        </w:rPr>
        <w:t xml:space="preserve">При </w:t>
      </w:r>
      <w:r>
        <w:rPr>
          <w:spacing w:val="3"/>
          <w:sz w:val="24"/>
        </w:rPr>
        <w:t xml:space="preserve">необходимости служба примирения информирует участников </w:t>
      </w:r>
      <w:r>
        <w:rPr>
          <w:spacing w:val="2"/>
          <w:sz w:val="24"/>
        </w:rPr>
        <w:t>примир</w:t>
      </w:r>
      <w:proofErr w:type="gramStart"/>
      <w:r>
        <w:rPr>
          <w:spacing w:val="2"/>
          <w:sz w:val="24"/>
        </w:rPr>
        <w:t>и-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 xml:space="preserve">тельной </w:t>
      </w:r>
      <w:r>
        <w:rPr>
          <w:spacing w:val="2"/>
          <w:sz w:val="24"/>
        </w:rPr>
        <w:t xml:space="preserve">программы </w:t>
      </w:r>
      <w:r>
        <w:rPr>
          <w:sz w:val="24"/>
        </w:rPr>
        <w:t xml:space="preserve">о возможностях других </w:t>
      </w:r>
      <w:r>
        <w:rPr>
          <w:spacing w:val="2"/>
          <w:sz w:val="24"/>
        </w:rPr>
        <w:t xml:space="preserve">специалистов </w:t>
      </w:r>
      <w:r>
        <w:rPr>
          <w:spacing w:val="3"/>
          <w:sz w:val="24"/>
        </w:rPr>
        <w:t xml:space="preserve">(социального </w:t>
      </w:r>
      <w:r>
        <w:rPr>
          <w:spacing w:val="2"/>
          <w:sz w:val="24"/>
        </w:rPr>
        <w:t>педагога,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3"/>
          <w:sz w:val="24"/>
        </w:rPr>
        <w:t>психо</w:t>
      </w:r>
      <w:proofErr w:type="spellEnd"/>
      <w:r>
        <w:rPr>
          <w:spacing w:val="3"/>
          <w:sz w:val="24"/>
        </w:rPr>
        <w:t>-</w:t>
      </w:r>
    </w:p>
    <w:p w:rsidR="003F570B" w:rsidRDefault="003F570B">
      <w:pPr>
        <w:jc w:val="both"/>
        <w:rPr>
          <w:sz w:val="24"/>
        </w:rPr>
        <w:sectPr w:rsidR="003F570B">
          <w:pgSz w:w="11910" w:h="16840"/>
          <w:pgMar w:top="620" w:right="740" w:bottom="1160" w:left="1300" w:header="0" w:footer="972" w:gutter="0"/>
          <w:cols w:space="720"/>
        </w:sectPr>
      </w:pPr>
    </w:p>
    <w:p w:rsidR="003F570B" w:rsidRDefault="00412E93">
      <w:pPr>
        <w:pStyle w:val="a3"/>
        <w:spacing w:before="61"/>
        <w:ind w:right="0" w:firstLine="0"/>
        <w:jc w:val="left"/>
      </w:pPr>
      <w:r>
        <w:lastRenderedPageBreak/>
        <w:t>лога, специалистов учреждений социальной сферы, социально-психологических центров).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1046"/>
        </w:tabs>
        <w:ind w:right="126" w:firstLine="427"/>
        <w:jc w:val="both"/>
        <w:rPr>
          <w:sz w:val="24"/>
        </w:rPr>
      </w:pPr>
      <w:r>
        <w:rPr>
          <w:spacing w:val="2"/>
          <w:sz w:val="24"/>
        </w:rPr>
        <w:t xml:space="preserve">Деятельность </w:t>
      </w:r>
      <w:r>
        <w:rPr>
          <w:sz w:val="24"/>
        </w:rPr>
        <w:t xml:space="preserve">службы </w:t>
      </w:r>
      <w:r>
        <w:rPr>
          <w:spacing w:val="2"/>
          <w:sz w:val="24"/>
        </w:rPr>
        <w:t xml:space="preserve">примирения фиксируется </w:t>
      </w:r>
      <w:r>
        <w:rPr>
          <w:sz w:val="24"/>
        </w:rPr>
        <w:t xml:space="preserve">в журналах и </w:t>
      </w:r>
      <w:r>
        <w:rPr>
          <w:spacing w:val="2"/>
          <w:sz w:val="24"/>
        </w:rPr>
        <w:t xml:space="preserve">отчетах, которые </w:t>
      </w:r>
      <w:r>
        <w:rPr>
          <w:sz w:val="24"/>
        </w:rPr>
        <w:t xml:space="preserve">являются </w:t>
      </w:r>
      <w:r>
        <w:rPr>
          <w:spacing w:val="2"/>
          <w:sz w:val="24"/>
        </w:rPr>
        <w:t xml:space="preserve">внутренними </w:t>
      </w:r>
      <w:r>
        <w:rPr>
          <w:sz w:val="24"/>
        </w:rPr>
        <w:t>документами</w:t>
      </w:r>
      <w:r>
        <w:rPr>
          <w:spacing w:val="15"/>
          <w:sz w:val="24"/>
        </w:rPr>
        <w:t xml:space="preserve"> </w:t>
      </w:r>
      <w:r>
        <w:rPr>
          <w:sz w:val="24"/>
        </w:rPr>
        <w:t>службы;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1046"/>
        </w:tabs>
        <w:spacing w:before="145"/>
        <w:ind w:right="106" w:firstLine="427"/>
        <w:jc w:val="both"/>
        <w:rPr>
          <w:sz w:val="24"/>
        </w:rPr>
      </w:pPr>
      <w:r>
        <w:rPr>
          <w:sz w:val="24"/>
        </w:rPr>
        <w:t xml:space="preserve">Руководитель (куратор) службы </w:t>
      </w:r>
      <w:r>
        <w:rPr>
          <w:spacing w:val="2"/>
          <w:sz w:val="24"/>
        </w:rPr>
        <w:t xml:space="preserve">примирения </w:t>
      </w:r>
      <w:r>
        <w:rPr>
          <w:sz w:val="24"/>
        </w:rPr>
        <w:t xml:space="preserve">обеспечивает </w:t>
      </w:r>
      <w:r>
        <w:rPr>
          <w:spacing w:val="2"/>
          <w:sz w:val="24"/>
        </w:rPr>
        <w:t xml:space="preserve">мониторинг </w:t>
      </w:r>
      <w:r>
        <w:rPr>
          <w:spacing w:val="3"/>
          <w:sz w:val="24"/>
        </w:rPr>
        <w:t>проведе</w:t>
      </w:r>
      <w:proofErr w:type="gramStart"/>
      <w:r>
        <w:rPr>
          <w:spacing w:val="3"/>
          <w:sz w:val="24"/>
        </w:rPr>
        <w:t>н-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программ, </w:t>
      </w:r>
      <w:r>
        <w:rPr>
          <w:spacing w:val="2"/>
          <w:sz w:val="24"/>
        </w:rPr>
        <w:t xml:space="preserve">проведение </w:t>
      </w:r>
      <w:proofErr w:type="spellStart"/>
      <w:r>
        <w:rPr>
          <w:spacing w:val="2"/>
          <w:sz w:val="24"/>
        </w:rPr>
        <w:t>супервизий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школьниками-медиаторами </w:t>
      </w:r>
      <w:r>
        <w:rPr>
          <w:sz w:val="24"/>
        </w:rPr>
        <w:t xml:space="preserve">на </w:t>
      </w:r>
      <w:r>
        <w:rPr>
          <w:spacing w:val="2"/>
          <w:sz w:val="24"/>
        </w:rPr>
        <w:t xml:space="preserve">соответствие </w:t>
      </w:r>
      <w:r>
        <w:rPr>
          <w:sz w:val="24"/>
        </w:rPr>
        <w:t xml:space="preserve">их </w:t>
      </w:r>
      <w:r>
        <w:rPr>
          <w:spacing w:val="2"/>
          <w:sz w:val="24"/>
        </w:rPr>
        <w:t xml:space="preserve">деятельности принципам восстановительной  медиации. Данные мониторинга передаются 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Ассоциацию восстановительной медиации </w:t>
      </w:r>
      <w:r>
        <w:rPr>
          <w:sz w:val="24"/>
        </w:rPr>
        <w:t xml:space="preserve">для </w:t>
      </w:r>
      <w:r>
        <w:rPr>
          <w:spacing w:val="3"/>
          <w:sz w:val="24"/>
        </w:rPr>
        <w:t xml:space="preserve">обобщения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публикации </w:t>
      </w:r>
      <w:r>
        <w:rPr>
          <w:sz w:val="24"/>
        </w:rPr>
        <w:t xml:space="preserve">статистических данных (без упоминания имен и </w:t>
      </w:r>
      <w:r>
        <w:rPr>
          <w:spacing w:val="2"/>
          <w:sz w:val="24"/>
        </w:rPr>
        <w:t xml:space="preserve">фамилий </w:t>
      </w:r>
      <w:r>
        <w:rPr>
          <w:sz w:val="24"/>
        </w:rPr>
        <w:t>участников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программ).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1046"/>
        </w:tabs>
        <w:ind w:right="107" w:firstLine="427"/>
        <w:jc w:val="both"/>
        <w:rPr>
          <w:sz w:val="24"/>
        </w:rPr>
      </w:pPr>
      <w:r>
        <w:rPr>
          <w:sz w:val="24"/>
        </w:rPr>
        <w:t xml:space="preserve"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 по указанным в пунктах 5.3 и 5.4 категориям дел участие родителей или согласие на </w:t>
      </w:r>
      <w:r>
        <w:rPr>
          <w:spacing w:val="6"/>
          <w:sz w:val="24"/>
        </w:rPr>
        <w:t>пр</w:t>
      </w:r>
      <w:proofErr w:type="gramStart"/>
      <w:r>
        <w:rPr>
          <w:spacing w:val="6"/>
          <w:sz w:val="24"/>
        </w:rPr>
        <w:t>о-</w:t>
      </w:r>
      <w:proofErr w:type="gramEnd"/>
      <w:r>
        <w:rPr>
          <w:spacing w:val="72"/>
          <w:sz w:val="24"/>
        </w:rPr>
        <w:t xml:space="preserve"> </w:t>
      </w:r>
      <w:r>
        <w:rPr>
          <w:sz w:val="24"/>
        </w:rPr>
        <w:t>ведение медиации в их отсутствие является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обязательным).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1046"/>
        </w:tabs>
        <w:ind w:firstLine="427"/>
        <w:jc w:val="both"/>
        <w:rPr>
          <w:sz w:val="24"/>
        </w:rPr>
      </w:pPr>
      <w:r>
        <w:rPr>
          <w:sz w:val="24"/>
        </w:rPr>
        <w:t xml:space="preserve">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</w:t>
      </w:r>
      <w:proofErr w:type="spellStart"/>
      <w:r>
        <w:rPr>
          <w:spacing w:val="5"/>
          <w:sz w:val="24"/>
        </w:rPr>
        <w:t>ма</w:t>
      </w:r>
      <w:proofErr w:type="gramStart"/>
      <w:r>
        <w:rPr>
          <w:spacing w:val="5"/>
          <w:sz w:val="24"/>
        </w:rPr>
        <w:t>с</w:t>
      </w:r>
      <w:proofErr w:type="spellEnd"/>
      <w:r>
        <w:rPr>
          <w:spacing w:val="5"/>
          <w:sz w:val="24"/>
        </w:rPr>
        <w:t>-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совой информации или судебные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органы.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1046"/>
        </w:tabs>
        <w:spacing w:before="145"/>
        <w:ind w:firstLine="427"/>
        <w:jc w:val="both"/>
        <w:rPr>
          <w:sz w:val="24"/>
        </w:rPr>
      </w:pPr>
      <w:r>
        <w:rPr>
          <w:sz w:val="24"/>
        </w:rPr>
        <w:t xml:space="preserve">По согласованию с администрацией образовательного учреждения и </w:t>
      </w:r>
      <w:r>
        <w:rPr>
          <w:spacing w:val="2"/>
          <w:sz w:val="24"/>
        </w:rPr>
        <w:t>руководит</w:t>
      </w:r>
      <w:proofErr w:type="gramStart"/>
      <w:r>
        <w:rPr>
          <w:spacing w:val="2"/>
          <w:sz w:val="24"/>
        </w:rPr>
        <w:t>е-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лем</w:t>
      </w:r>
      <w:proofErr w:type="spellEnd"/>
      <w:r>
        <w:rPr>
          <w:sz w:val="24"/>
        </w:rPr>
        <w:t xml:space="preserve"> службы примирения, медиаторы могут проводить медиацию по конфликтам </w:t>
      </w:r>
      <w:r>
        <w:rPr>
          <w:spacing w:val="4"/>
          <w:sz w:val="24"/>
        </w:rPr>
        <w:t xml:space="preserve">между </w:t>
      </w:r>
      <w:proofErr w:type="spellStart"/>
      <w:r>
        <w:rPr>
          <w:spacing w:val="2"/>
          <w:sz w:val="24"/>
        </w:rPr>
        <w:t>пе</w:t>
      </w:r>
      <w:proofErr w:type="spellEnd"/>
      <w:r>
        <w:rPr>
          <w:spacing w:val="2"/>
          <w:sz w:val="24"/>
        </w:rPr>
        <w:t xml:space="preserve">- </w:t>
      </w:r>
      <w:proofErr w:type="spellStart"/>
      <w:r>
        <w:rPr>
          <w:sz w:val="24"/>
        </w:rPr>
        <w:t>дагогами</w:t>
      </w:r>
      <w:proofErr w:type="spellEnd"/>
      <w:r>
        <w:rPr>
          <w:sz w:val="24"/>
        </w:rPr>
        <w:t xml:space="preserve"> и администрацией, конфликтам родителей и их детей, а также по </w:t>
      </w:r>
      <w:r>
        <w:rPr>
          <w:spacing w:val="3"/>
          <w:sz w:val="24"/>
        </w:rPr>
        <w:t xml:space="preserve">семейным </w:t>
      </w:r>
      <w:r>
        <w:rPr>
          <w:sz w:val="24"/>
        </w:rPr>
        <w:t xml:space="preserve">кон- </w:t>
      </w:r>
      <w:proofErr w:type="spellStart"/>
      <w:r>
        <w:rPr>
          <w:sz w:val="24"/>
        </w:rPr>
        <w:t>фликтам</w:t>
      </w:r>
      <w:proofErr w:type="spellEnd"/>
      <w:r>
        <w:rPr>
          <w:sz w:val="24"/>
        </w:rPr>
        <w:t xml:space="preserve">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же из трудовых правоотношений и семейных правоотношений, </w:t>
      </w:r>
      <w:r>
        <w:rPr>
          <w:spacing w:val="2"/>
          <w:sz w:val="24"/>
        </w:rPr>
        <w:t xml:space="preserve">деятельность </w:t>
      </w:r>
      <w:r>
        <w:rPr>
          <w:sz w:val="24"/>
        </w:rPr>
        <w:t xml:space="preserve">медиатора и  его квалификация регулируется </w:t>
      </w:r>
      <w:r>
        <w:rPr>
          <w:spacing w:val="2"/>
          <w:sz w:val="24"/>
        </w:rPr>
        <w:t xml:space="preserve">193-ФЗ </w:t>
      </w:r>
      <w:r>
        <w:rPr>
          <w:sz w:val="24"/>
        </w:rPr>
        <w:t>РФ «Об альтернативной процедуре урегулирования споров с участием посредника (процедуре</w:t>
      </w:r>
      <w:r>
        <w:rPr>
          <w:spacing w:val="21"/>
          <w:sz w:val="24"/>
        </w:rPr>
        <w:t xml:space="preserve"> </w:t>
      </w:r>
      <w:r>
        <w:rPr>
          <w:sz w:val="24"/>
        </w:rPr>
        <w:t>медиации)».</w:t>
      </w:r>
    </w:p>
    <w:p w:rsidR="003F570B" w:rsidRDefault="00412E93">
      <w:pPr>
        <w:pStyle w:val="a4"/>
        <w:numPr>
          <w:ilvl w:val="1"/>
          <w:numId w:val="1"/>
        </w:numPr>
        <w:tabs>
          <w:tab w:val="left" w:pos="1046"/>
        </w:tabs>
        <w:ind w:firstLine="427"/>
        <w:jc w:val="both"/>
        <w:rPr>
          <w:sz w:val="24"/>
        </w:rPr>
      </w:pPr>
      <w:r>
        <w:rPr>
          <w:sz w:val="24"/>
        </w:rPr>
        <w:t xml:space="preserve">При необходимости, служба примирения получает у сторон разрешение на </w:t>
      </w:r>
      <w:proofErr w:type="spellStart"/>
      <w:r>
        <w:rPr>
          <w:spacing w:val="4"/>
          <w:sz w:val="24"/>
        </w:rPr>
        <w:t>обр</w:t>
      </w:r>
      <w:proofErr w:type="gramStart"/>
      <w:r>
        <w:rPr>
          <w:spacing w:val="4"/>
          <w:sz w:val="24"/>
        </w:rPr>
        <w:t>а</w:t>
      </w:r>
      <w:proofErr w:type="spellEnd"/>
      <w:r>
        <w:rPr>
          <w:spacing w:val="4"/>
          <w:sz w:val="24"/>
        </w:rPr>
        <w:t>-</w:t>
      </w:r>
      <w:proofErr w:type="gram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ботку</w:t>
      </w:r>
      <w:proofErr w:type="spellEnd"/>
      <w:r>
        <w:rPr>
          <w:sz w:val="24"/>
        </w:rPr>
        <w:t xml:space="preserve"> их персональных данных в соответствии с законом </w:t>
      </w:r>
      <w:r>
        <w:rPr>
          <w:spacing w:val="-3"/>
          <w:sz w:val="24"/>
        </w:rPr>
        <w:t xml:space="preserve">«О </w:t>
      </w:r>
      <w:r>
        <w:rPr>
          <w:sz w:val="24"/>
        </w:rPr>
        <w:t xml:space="preserve">персональных данных» </w:t>
      </w:r>
      <w:r>
        <w:rPr>
          <w:spacing w:val="5"/>
          <w:sz w:val="24"/>
        </w:rPr>
        <w:t xml:space="preserve">152- </w:t>
      </w:r>
      <w:r>
        <w:rPr>
          <w:sz w:val="24"/>
        </w:rPr>
        <w:t>ФЗ.</w:t>
      </w:r>
    </w:p>
    <w:p w:rsidR="003F570B" w:rsidRDefault="00412E93">
      <w:pPr>
        <w:pStyle w:val="1"/>
        <w:numPr>
          <w:ilvl w:val="0"/>
          <w:numId w:val="2"/>
        </w:numPr>
        <w:tabs>
          <w:tab w:val="left" w:pos="827"/>
        </w:tabs>
      </w:pPr>
      <w:r>
        <w:rPr>
          <w:spacing w:val="10"/>
        </w:rPr>
        <w:t xml:space="preserve">Организация деятельности </w:t>
      </w:r>
      <w:r>
        <w:rPr>
          <w:spacing w:val="8"/>
        </w:rPr>
        <w:t>службы</w:t>
      </w:r>
      <w:r>
        <w:rPr>
          <w:spacing w:val="48"/>
        </w:rPr>
        <w:t xml:space="preserve"> </w:t>
      </w:r>
      <w:r>
        <w:rPr>
          <w:spacing w:val="10"/>
        </w:rPr>
        <w:t>примирения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41"/>
        </w:tabs>
        <w:spacing w:before="178"/>
        <w:ind w:firstLine="427"/>
        <w:jc w:val="both"/>
        <w:rPr>
          <w:sz w:val="24"/>
        </w:rPr>
      </w:pPr>
      <w:r>
        <w:rPr>
          <w:sz w:val="24"/>
        </w:rPr>
        <w:t xml:space="preserve">Службе примирения администрация образовательного учреждения </w:t>
      </w:r>
      <w:r>
        <w:rPr>
          <w:spacing w:val="2"/>
          <w:sz w:val="24"/>
        </w:rPr>
        <w:t xml:space="preserve">предоставляет </w:t>
      </w:r>
      <w:r>
        <w:rPr>
          <w:spacing w:val="3"/>
          <w:sz w:val="24"/>
        </w:rPr>
        <w:t xml:space="preserve">помещение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сборов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проведения примирительных программ, </w:t>
      </w:r>
      <w:r>
        <w:rPr>
          <w:sz w:val="24"/>
        </w:rPr>
        <w:t xml:space="preserve">а </w:t>
      </w:r>
      <w:r>
        <w:rPr>
          <w:spacing w:val="3"/>
          <w:sz w:val="24"/>
        </w:rPr>
        <w:t xml:space="preserve">также </w:t>
      </w:r>
      <w:r>
        <w:rPr>
          <w:spacing w:val="5"/>
          <w:sz w:val="24"/>
        </w:rPr>
        <w:t xml:space="preserve">возможность </w:t>
      </w:r>
      <w:r>
        <w:rPr>
          <w:sz w:val="24"/>
        </w:rPr>
        <w:t xml:space="preserve">использовать иные ресурсы образовательного учреждения (оборудование, оргтехнику, </w:t>
      </w:r>
      <w:proofErr w:type="spellStart"/>
      <w:r>
        <w:rPr>
          <w:spacing w:val="7"/>
          <w:sz w:val="24"/>
        </w:rPr>
        <w:t>ка</w:t>
      </w:r>
      <w:proofErr w:type="gramStart"/>
      <w:r>
        <w:rPr>
          <w:spacing w:val="7"/>
          <w:sz w:val="24"/>
        </w:rPr>
        <w:t>н</w:t>
      </w:r>
      <w:proofErr w:type="spellEnd"/>
      <w:r>
        <w:rPr>
          <w:spacing w:val="7"/>
          <w:sz w:val="24"/>
        </w:rPr>
        <w:t>-</w:t>
      </w:r>
      <w:proofErr w:type="gram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целярские</w:t>
      </w:r>
      <w:proofErr w:type="spellEnd"/>
      <w:r>
        <w:rPr>
          <w:sz w:val="24"/>
        </w:rPr>
        <w:t xml:space="preserve"> принадлежности, средства информации 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другие).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78"/>
        </w:tabs>
        <w:ind w:right="105" w:firstLine="427"/>
        <w:jc w:val="both"/>
        <w:rPr>
          <w:sz w:val="24"/>
        </w:rPr>
      </w:pPr>
      <w:r>
        <w:rPr>
          <w:sz w:val="24"/>
        </w:rPr>
        <w:t xml:space="preserve">Оплата работы куратора (руководителя) службы примирения может </w:t>
      </w:r>
      <w:proofErr w:type="spellStart"/>
      <w:r>
        <w:rPr>
          <w:spacing w:val="2"/>
          <w:sz w:val="24"/>
        </w:rPr>
        <w:t>осущест</w:t>
      </w:r>
      <w:proofErr w:type="gramStart"/>
      <w:r>
        <w:rPr>
          <w:spacing w:val="2"/>
          <w:sz w:val="24"/>
        </w:rPr>
        <w:t>в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ляться</w:t>
      </w:r>
      <w:proofErr w:type="spellEnd"/>
      <w:r>
        <w:rPr>
          <w:sz w:val="24"/>
        </w:rPr>
        <w:t xml:space="preserve"> из средств фонда оплаты труда образовательного учреждения или из иных </w:t>
      </w:r>
      <w:proofErr w:type="spellStart"/>
      <w:r>
        <w:rPr>
          <w:spacing w:val="4"/>
          <w:sz w:val="24"/>
        </w:rPr>
        <w:t>источ</w:t>
      </w:r>
      <w:proofErr w:type="spellEnd"/>
      <w:r>
        <w:rPr>
          <w:spacing w:val="4"/>
          <w:sz w:val="24"/>
        </w:rPr>
        <w:t xml:space="preserve">-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>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78"/>
        </w:tabs>
        <w:ind w:right="99" w:firstLine="427"/>
        <w:jc w:val="both"/>
        <w:rPr>
          <w:sz w:val="24"/>
        </w:rPr>
      </w:pPr>
      <w:r>
        <w:rPr>
          <w:sz w:val="24"/>
        </w:rPr>
        <w:t xml:space="preserve">Поддержка и сопровождение школьной службы примирения может </w:t>
      </w:r>
      <w:r>
        <w:rPr>
          <w:spacing w:val="2"/>
          <w:sz w:val="24"/>
        </w:rPr>
        <w:t>осуществлят</w:t>
      </w:r>
      <w:proofErr w:type="gramStart"/>
      <w:r>
        <w:rPr>
          <w:spacing w:val="2"/>
          <w:sz w:val="24"/>
        </w:rPr>
        <w:t>ь-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78"/>
        </w:tabs>
        <w:spacing w:before="145"/>
        <w:ind w:firstLine="427"/>
        <w:jc w:val="both"/>
        <w:rPr>
          <w:sz w:val="24"/>
        </w:rPr>
      </w:pPr>
      <w:r>
        <w:rPr>
          <w:sz w:val="24"/>
        </w:rPr>
        <w:t xml:space="preserve">Должностные лица образовательного учреждения оказывают службе </w:t>
      </w:r>
      <w:r>
        <w:rPr>
          <w:spacing w:val="3"/>
          <w:sz w:val="24"/>
        </w:rPr>
        <w:t xml:space="preserve">примирения </w:t>
      </w:r>
      <w:r>
        <w:rPr>
          <w:sz w:val="24"/>
        </w:rPr>
        <w:t xml:space="preserve">содействие в распространении информации о деятельности службы среди педагогов и </w:t>
      </w:r>
      <w:r>
        <w:rPr>
          <w:spacing w:val="3"/>
          <w:sz w:val="24"/>
        </w:rPr>
        <w:t>уч</w:t>
      </w:r>
      <w:proofErr w:type="gramStart"/>
      <w:r>
        <w:rPr>
          <w:spacing w:val="3"/>
          <w:sz w:val="24"/>
        </w:rPr>
        <w:t>а-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(воспитанников).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41"/>
        </w:tabs>
        <w:ind w:right="106" w:firstLine="427"/>
        <w:jc w:val="both"/>
        <w:rPr>
          <w:sz w:val="24"/>
        </w:rPr>
      </w:pPr>
      <w:r>
        <w:rPr>
          <w:sz w:val="24"/>
        </w:rPr>
        <w:t xml:space="preserve">Служба примирения в рамках своей компетенции взаимодействует с </w:t>
      </w:r>
      <w:r>
        <w:rPr>
          <w:spacing w:val="3"/>
          <w:sz w:val="24"/>
        </w:rPr>
        <w:t xml:space="preserve">психологом, </w:t>
      </w:r>
      <w:r>
        <w:rPr>
          <w:sz w:val="24"/>
        </w:rPr>
        <w:t>социальным педагогом и другими специалистами образовательного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учреждения.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41"/>
        </w:tabs>
        <w:ind w:firstLine="427"/>
        <w:jc w:val="both"/>
        <w:rPr>
          <w:sz w:val="24"/>
        </w:rPr>
      </w:pPr>
      <w:r>
        <w:rPr>
          <w:sz w:val="24"/>
        </w:rPr>
        <w:t xml:space="preserve">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</w:t>
      </w:r>
      <w:proofErr w:type="spellStart"/>
      <w:r>
        <w:rPr>
          <w:spacing w:val="3"/>
          <w:sz w:val="24"/>
        </w:rPr>
        <w:t>социал</w:t>
      </w:r>
      <w:proofErr w:type="gramStart"/>
      <w:r>
        <w:rPr>
          <w:spacing w:val="3"/>
          <w:sz w:val="24"/>
        </w:rPr>
        <w:t>ь</w:t>
      </w:r>
      <w:proofErr w:type="spellEnd"/>
      <w:r>
        <w:rPr>
          <w:spacing w:val="3"/>
          <w:sz w:val="24"/>
        </w:rPr>
        <w:t>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организациями.</w:t>
      </w:r>
      <w:r>
        <w:rPr>
          <w:spacing w:val="19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8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9"/>
          <w:sz w:val="24"/>
        </w:rPr>
        <w:t xml:space="preserve"> </w:t>
      </w:r>
      <w:r>
        <w:rPr>
          <w:spacing w:val="3"/>
          <w:sz w:val="24"/>
        </w:rPr>
        <w:t>обращения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педа</w:t>
      </w:r>
      <w:proofErr w:type="spellEnd"/>
      <w:r>
        <w:rPr>
          <w:sz w:val="24"/>
        </w:rPr>
        <w:t>-</w:t>
      </w:r>
    </w:p>
    <w:p w:rsidR="003F570B" w:rsidRDefault="003F570B">
      <w:pPr>
        <w:jc w:val="both"/>
        <w:rPr>
          <w:sz w:val="24"/>
        </w:rPr>
        <w:sectPr w:rsidR="003F570B">
          <w:pgSz w:w="11910" w:h="16840"/>
          <w:pgMar w:top="620" w:right="740" w:bottom="1160" w:left="1300" w:header="0" w:footer="972" w:gutter="0"/>
          <w:cols w:space="720"/>
        </w:sectPr>
      </w:pPr>
    </w:p>
    <w:p w:rsidR="003F570B" w:rsidRDefault="00412E93">
      <w:pPr>
        <w:pStyle w:val="a3"/>
        <w:spacing w:before="61"/>
        <w:ind w:right="435" w:firstLine="0"/>
        <w:jc w:val="left"/>
      </w:pPr>
      <w:proofErr w:type="spellStart"/>
      <w:r>
        <w:lastRenderedPageBreak/>
        <w:t>гогов</w:t>
      </w:r>
      <w:proofErr w:type="spellEnd"/>
      <w:r>
        <w:t xml:space="preserve"> и учащихся (воспитанников) в </w:t>
      </w:r>
      <w:r>
        <w:rPr>
          <w:spacing w:val="2"/>
        </w:rPr>
        <w:t xml:space="preserve">службу </w:t>
      </w:r>
      <w:r>
        <w:t>примирения, а также содействует освоению  ими навыков восстановительного разрешения конфликтов и криминальных</w:t>
      </w:r>
      <w:r>
        <w:rPr>
          <w:spacing w:val="55"/>
        </w:rPr>
        <w:t xml:space="preserve"> </w:t>
      </w:r>
      <w:r>
        <w:t>ситуаций.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78"/>
        </w:tabs>
        <w:ind w:right="101" w:firstLine="427"/>
        <w:jc w:val="both"/>
        <w:rPr>
          <w:sz w:val="24"/>
        </w:rPr>
      </w:pPr>
      <w:r>
        <w:rPr>
          <w:sz w:val="24"/>
        </w:rPr>
        <w:t xml:space="preserve">В случае если стороны согласились на примирительную встречу (участие в </w:t>
      </w:r>
      <w:proofErr w:type="spellStart"/>
      <w:r>
        <w:rPr>
          <w:spacing w:val="3"/>
          <w:sz w:val="24"/>
        </w:rPr>
        <w:t>восст</w:t>
      </w:r>
      <w:proofErr w:type="gramStart"/>
      <w:r>
        <w:rPr>
          <w:spacing w:val="3"/>
          <w:sz w:val="24"/>
        </w:rPr>
        <w:t>а</w:t>
      </w:r>
      <w:proofErr w:type="spellEnd"/>
      <w:r>
        <w:rPr>
          <w:spacing w:val="3"/>
          <w:sz w:val="24"/>
        </w:rPr>
        <w:t>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новительной</w:t>
      </w:r>
      <w:proofErr w:type="spellEnd"/>
      <w:r>
        <w:rPr>
          <w:sz w:val="24"/>
        </w:rPr>
        <w:t xml:space="preserve"> медиации, «Круге сообщества» или «Семейной» или «Школьной восстанови- тельной конференции»), то применение административных санкций в </w:t>
      </w:r>
      <w:r>
        <w:rPr>
          <w:spacing w:val="2"/>
          <w:sz w:val="24"/>
        </w:rPr>
        <w:t xml:space="preserve">отношении </w:t>
      </w:r>
      <w:r>
        <w:rPr>
          <w:sz w:val="24"/>
        </w:rPr>
        <w:t xml:space="preserve">данных участников конфликта приостанавливаются. Решение о необходимости </w:t>
      </w:r>
      <w:r>
        <w:rPr>
          <w:spacing w:val="2"/>
          <w:sz w:val="24"/>
        </w:rPr>
        <w:t xml:space="preserve">возобновления </w:t>
      </w:r>
      <w:r>
        <w:rPr>
          <w:sz w:val="24"/>
        </w:rPr>
        <w:t>а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министративных</w:t>
      </w:r>
      <w:proofErr w:type="spellEnd"/>
      <w:r>
        <w:rPr>
          <w:sz w:val="24"/>
        </w:rPr>
        <w:t xml:space="preserve"> действий принимается после получения информации о </w:t>
      </w:r>
      <w:r>
        <w:rPr>
          <w:spacing w:val="2"/>
          <w:sz w:val="24"/>
        </w:rPr>
        <w:t xml:space="preserve">результатах </w:t>
      </w:r>
      <w:proofErr w:type="spellStart"/>
      <w:r>
        <w:rPr>
          <w:spacing w:val="2"/>
          <w:sz w:val="24"/>
        </w:rPr>
        <w:t>рабо</w:t>
      </w:r>
      <w:proofErr w:type="spellEnd"/>
      <w:r>
        <w:rPr>
          <w:spacing w:val="2"/>
          <w:sz w:val="24"/>
        </w:rPr>
        <w:t xml:space="preserve">- </w:t>
      </w:r>
      <w:r>
        <w:rPr>
          <w:sz w:val="24"/>
        </w:rPr>
        <w:t>ты службы примирения и достигнутых договоренностях</w:t>
      </w:r>
      <w:r>
        <w:rPr>
          <w:spacing w:val="33"/>
          <w:sz w:val="24"/>
        </w:rPr>
        <w:t xml:space="preserve"> </w:t>
      </w:r>
      <w:r>
        <w:rPr>
          <w:sz w:val="24"/>
        </w:rPr>
        <w:t>сторон.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78"/>
        </w:tabs>
        <w:spacing w:before="145"/>
        <w:ind w:right="106" w:firstLine="427"/>
        <w:jc w:val="both"/>
        <w:rPr>
          <w:sz w:val="24"/>
        </w:rPr>
      </w:pPr>
      <w:r>
        <w:rPr>
          <w:sz w:val="24"/>
        </w:rPr>
        <w:t xml:space="preserve">Администрация образовательного учреждения поддерживает участие </w:t>
      </w:r>
      <w:r>
        <w:rPr>
          <w:spacing w:val="2"/>
          <w:sz w:val="24"/>
        </w:rPr>
        <w:t xml:space="preserve">руководителя </w:t>
      </w:r>
      <w:r>
        <w:rPr>
          <w:sz w:val="24"/>
        </w:rPr>
        <w:t xml:space="preserve">(куратора) и медиаторов службы примирения в собраниях ассоциации </w:t>
      </w:r>
      <w:r>
        <w:rPr>
          <w:spacing w:val="2"/>
          <w:sz w:val="24"/>
        </w:rPr>
        <w:t xml:space="preserve">(сообщества) </w:t>
      </w:r>
      <w:r>
        <w:rPr>
          <w:sz w:val="24"/>
        </w:rPr>
        <w:t>мед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аторов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супервизиях</w:t>
      </w:r>
      <w:proofErr w:type="spellEnd"/>
      <w:r>
        <w:rPr>
          <w:sz w:val="24"/>
        </w:rPr>
        <w:t xml:space="preserve"> и в повышении их</w:t>
      </w:r>
      <w:r>
        <w:rPr>
          <w:spacing w:val="27"/>
          <w:sz w:val="24"/>
        </w:rPr>
        <w:t xml:space="preserve"> </w:t>
      </w:r>
      <w:r>
        <w:rPr>
          <w:sz w:val="24"/>
        </w:rPr>
        <w:t>квалификации.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78"/>
        </w:tabs>
        <w:ind w:right="106" w:firstLine="427"/>
        <w:jc w:val="both"/>
        <w:rPr>
          <w:sz w:val="24"/>
        </w:rPr>
      </w:pPr>
      <w:r>
        <w:rPr>
          <w:sz w:val="24"/>
        </w:rPr>
        <w:t xml:space="preserve"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</w:t>
      </w:r>
      <w:r>
        <w:rPr>
          <w:spacing w:val="3"/>
          <w:sz w:val="24"/>
        </w:rPr>
        <w:t xml:space="preserve">большему </w:t>
      </w:r>
      <w:r>
        <w:rPr>
          <w:sz w:val="24"/>
        </w:rPr>
        <w:t>числу желающих.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41"/>
        </w:tabs>
        <w:ind w:right="101" w:firstLine="427"/>
        <w:jc w:val="both"/>
        <w:rPr>
          <w:sz w:val="24"/>
        </w:rPr>
      </w:pPr>
      <w:r>
        <w:rPr>
          <w:sz w:val="24"/>
        </w:rPr>
        <w:t xml:space="preserve">В случае если примирительная программа проводилась по факту, по которому </w:t>
      </w:r>
      <w:r>
        <w:rPr>
          <w:spacing w:val="4"/>
          <w:sz w:val="24"/>
        </w:rPr>
        <w:t>во</w:t>
      </w:r>
      <w:proofErr w:type="gramStart"/>
      <w:r>
        <w:rPr>
          <w:spacing w:val="4"/>
          <w:sz w:val="24"/>
        </w:rPr>
        <w:t>з-</w:t>
      </w:r>
      <w:proofErr w:type="gram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буждено</w:t>
      </w:r>
      <w:proofErr w:type="spellEnd"/>
      <w:r>
        <w:rPr>
          <w:sz w:val="24"/>
        </w:rPr>
        <w:t xml:space="preserve"> </w:t>
      </w:r>
      <w:r>
        <w:rPr>
          <w:spacing w:val="3"/>
          <w:sz w:val="24"/>
        </w:rPr>
        <w:t xml:space="preserve">уголовное </w:t>
      </w:r>
      <w:r>
        <w:rPr>
          <w:spacing w:val="4"/>
          <w:sz w:val="24"/>
        </w:rPr>
        <w:t xml:space="preserve">дело, </w:t>
      </w:r>
      <w:r>
        <w:rPr>
          <w:spacing w:val="3"/>
          <w:sz w:val="24"/>
        </w:rPr>
        <w:t xml:space="preserve">администрация </w:t>
      </w:r>
      <w:r>
        <w:rPr>
          <w:spacing w:val="4"/>
          <w:sz w:val="24"/>
        </w:rPr>
        <w:t xml:space="preserve">образовательного </w:t>
      </w:r>
      <w:r>
        <w:rPr>
          <w:spacing w:val="3"/>
          <w:sz w:val="24"/>
        </w:rPr>
        <w:t xml:space="preserve">учреждения </w:t>
      </w:r>
      <w:r>
        <w:rPr>
          <w:spacing w:val="2"/>
          <w:sz w:val="24"/>
        </w:rPr>
        <w:t xml:space="preserve">может </w:t>
      </w:r>
      <w:r>
        <w:rPr>
          <w:spacing w:val="6"/>
          <w:sz w:val="24"/>
        </w:rPr>
        <w:t xml:space="preserve">ходатай- </w:t>
      </w:r>
      <w:proofErr w:type="spellStart"/>
      <w:r>
        <w:rPr>
          <w:spacing w:val="3"/>
          <w:sz w:val="24"/>
        </w:rPr>
        <w:t>ствовать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3"/>
          <w:sz w:val="24"/>
        </w:rPr>
        <w:t xml:space="preserve">приобщении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материалам дела примирительного договора, </w:t>
      </w:r>
      <w:r>
        <w:rPr>
          <w:sz w:val="24"/>
        </w:rPr>
        <w:t xml:space="preserve">а </w:t>
      </w:r>
      <w:r>
        <w:rPr>
          <w:spacing w:val="5"/>
          <w:sz w:val="24"/>
        </w:rPr>
        <w:t xml:space="preserve">также </w:t>
      </w:r>
      <w:r>
        <w:rPr>
          <w:spacing w:val="4"/>
          <w:sz w:val="24"/>
        </w:rPr>
        <w:t xml:space="preserve">иных </w:t>
      </w:r>
      <w:r>
        <w:rPr>
          <w:spacing w:val="5"/>
          <w:sz w:val="24"/>
        </w:rPr>
        <w:t xml:space="preserve">документов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качестве материалов, </w:t>
      </w:r>
      <w:r>
        <w:rPr>
          <w:spacing w:val="4"/>
          <w:sz w:val="24"/>
        </w:rPr>
        <w:t xml:space="preserve">характеризующих личность обвиняемого, </w:t>
      </w:r>
      <w:proofErr w:type="spellStart"/>
      <w:r>
        <w:rPr>
          <w:spacing w:val="7"/>
          <w:sz w:val="24"/>
        </w:rPr>
        <w:t>подтвер</w:t>
      </w:r>
      <w:proofErr w:type="spellEnd"/>
      <w:r>
        <w:rPr>
          <w:spacing w:val="7"/>
          <w:sz w:val="24"/>
        </w:rPr>
        <w:t xml:space="preserve">- </w:t>
      </w:r>
      <w:proofErr w:type="spellStart"/>
      <w:r>
        <w:rPr>
          <w:spacing w:val="4"/>
          <w:sz w:val="24"/>
        </w:rPr>
        <w:t>ждающих</w:t>
      </w:r>
      <w:proofErr w:type="spellEnd"/>
      <w:r>
        <w:rPr>
          <w:spacing w:val="4"/>
          <w:sz w:val="24"/>
        </w:rPr>
        <w:t xml:space="preserve"> добровольное возмещение имущественного ущерба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иные </w:t>
      </w:r>
      <w:r>
        <w:rPr>
          <w:spacing w:val="6"/>
          <w:sz w:val="24"/>
        </w:rPr>
        <w:t xml:space="preserve">действия, </w:t>
      </w:r>
      <w:proofErr w:type="spellStart"/>
      <w:r>
        <w:rPr>
          <w:spacing w:val="6"/>
          <w:sz w:val="24"/>
        </w:rPr>
        <w:t>направ</w:t>
      </w:r>
      <w:proofErr w:type="spellEnd"/>
      <w:r>
        <w:rPr>
          <w:spacing w:val="6"/>
          <w:sz w:val="24"/>
        </w:rPr>
        <w:t xml:space="preserve">- </w:t>
      </w:r>
      <w:r>
        <w:rPr>
          <w:spacing w:val="4"/>
          <w:sz w:val="24"/>
        </w:rPr>
        <w:t xml:space="preserve">ленные на </w:t>
      </w:r>
      <w:r>
        <w:rPr>
          <w:spacing w:val="5"/>
          <w:sz w:val="24"/>
        </w:rPr>
        <w:t xml:space="preserve">заглаживание </w:t>
      </w:r>
      <w:r>
        <w:rPr>
          <w:sz w:val="24"/>
        </w:rPr>
        <w:t>вреда, причиненного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потерпевшему.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89"/>
        </w:tabs>
        <w:spacing w:before="145"/>
        <w:ind w:right="106" w:firstLine="427"/>
        <w:rPr>
          <w:sz w:val="24"/>
        </w:rPr>
      </w:pPr>
      <w:r>
        <w:rPr>
          <w:sz w:val="24"/>
        </w:rPr>
        <w:t>Служба примирения может вносить на рассмотрение администрации предложения по снижению конфликтности в образовательном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учреждении.</w:t>
      </w:r>
    </w:p>
    <w:p w:rsidR="003F570B" w:rsidRDefault="00412E93">
      <w:pPr>
        <w:pStyle w:val="1"/>
        <w:numPr>
          <w:ilvl w:val="0"/>
          <w:numId w:val="2"/>
        </w:numPr>
        <w:tabs>
          <w:tab w:val="left" w:pos="827"/>
        </w:tabs>
      </w:pPr>
      <w:r>
        <w:rPr>
          <w:spacing w:val="10"/>
        </w:rPr>
        <w:t>Заключительные</w:t>
      </w:r>
      <w:r>
        <w:rPr>
          <w:spacing w:val="36"/>
        </w:rPr>
        <w:t xml:space="preserve"> </w:t>
      </w:r>
      <w:r>
        <w:rPr>
          <w:spacing w:val="9"/>
        </w:rPr>
        <w:t>положения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46"/>
        </w:tabs>
        <w:spacing w:before="178"/>
        <w:ind w:left="1045" w:right="0" w:hanging="500"/>
        <w:rPr>
          <w:sz w:val="24"/>
        </w:rPr>
      </w:pPr>
      <w:r>
        <w:rPr>
          <w:sz w:val="24"/>
        </w:rPr>
        <w:t>Настоящее положение вступает в силу с момента</w:t>
      </w:r>
      <w:r>
        <w:rPr>
          <w:spacing w:val="31"/>
          <w:sz w:val="24"/>
        </w:rPr>
        <w:t xml:space="preserve"> </w:t>
      </w:r>
      <w:r>
        <w:rPr>
          <w:sz w:val="24"/>
        </w:rPr>
        <w:t>утверждения.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1046"/>
        </w:tabs>
        <w:ind w:right="102" w:firstLine="427"/>
        <w:jc w:val="both"/>
        <w:rPr>
          <w:sz w:val="24"/>
        </w:rPr>
      </w:pPr>
      <w:r>
        <w:rPr>
          <w:sz w:val="24"/>
        </w:rPr>
        <w:t xml:space="preserve">Изменения в настоящее положение вносятся директором образовательного </w:t>
      </w:r>
      <w:proofErr w:type="spellStart"/>
      <w:r>
        <w:rPr>
          <w:spacing w:val="3"/>
          <w:sz w:val="24"/>
        </w:rPr>
        <w:t>учр</w:t>
      </w:r>
      <w:proofErr w:type="gramStart"/>
      <w:r>
        <w:rPr>
          <w:spacing w:val="3"/>
          <w:sz w:val="24"/>
        </w:rPr>
        <w:t>е</w:t>
      </w:r>
      <w:proofErr w:type="spellEnd"/>
      <w:r>
        <w:rPr>
          <w:spacing w:val="3"/>
          <w:sz w:val="24"/>
        </w:rPr>
        <w:t>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ждения</w:t>
      </w:r>
      <w:proofErr w:type="spellEnd"/>
      <w:r>
        <w:rPr>
          <w:sz w:val="24"/>
        </w:rPr>
        <w:t xml:space="preserve"> по предложению службы примирения, управляющего совета или органов </w:t>
      </w:r>
      <w:r>
        <w:rPr>
          <w:spacing w:val="5"/>
          <w:sz w:val="24"/>
        </w:rPr>
        <w:t xml:space="preserve">само- </w:t>
      </w:r>
      <w:r>
        <w:rPr>
          <w:sz w:val="24"/>
        </w:rPr>
        <w:t>управления.</w:t>
      </w:r>
    </w:p>
    <w:p w:rsidR="003F570B" w:rsidRDefault="00412E93">
      <w:pPr>
        <w:pStyle w:val="a4"/>
        <w:numPr>
          <w:ilvl w:val="1"/>
          <w:numId w:val="2"/>
        </w:numPr>
        <w:tabs>
          <w:tab w:val="left" w:pos="983"/>
        </w:tabs>
        <w:ind w:right="107" w:firstLine="427"/>
        <w:jc w:val="both"/>
        <w:rPr>
          <w:sz w:val="24"/>
        </w:rPr>
      </w:pPr>
      <w:r>
        <w:rPr>
          <w:sz w:val="24"/>
        </w:rPr>
        <w:t xml:space="preserve">Вносимые изменения не должны противоречить «Стандартам </w:t>
      </w:r>
      <w:r>
        <w:rPr>
          <w:spacing w:val="2"/>
          <w:sz w:val="24"/>
        </w:rPr>
        <w:t xml:space="preserve">восстановительной </w:t>
      </w:r>
      <w:r>
        <w:rPr>
          <w:sz w:val="24"/>
        </w:rPr>
        <w:t>медиации».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Баранова Татьяна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27.11.2021 по 27.11.2022</w:t>
            </w:r>
          </w:p>
        </w:tc>
      </w:tr>
    </w:tbl>
    <w:sectPr xmlns:w="http://schemas.openxmlformats.org/wordprocessingml/2006/main" w:rsidR="003F570B">
      <w:pgSz w:w="11910" w:h="16840"/>
      <w:pgMar w:top="620" w:right="740" w:bottom="1160" w:left="1300" w:header="0" w:footer="972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47" w:rsidRDefault="007D6447">
      <w:r>
        <w:separator/>
      </w:r>
    </w:p>
  </w:endnote>
  <w:endnote w:type="continuationSeparator" w:id="0">
    <w:p w:rsidR="007D6447" w:rsidRDefault="007D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0B" w:rsidRDefault="007D6447">
    <w:pPr>
      <w:pStyle w:val="a3"/>
      <w:spacing w:before="0"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3pt;margin-top:782.35pt;width:9.6pt;height:13.05pt;z-index:-251658752;mso-position-horizontal-relative:page;mso-position-vertical-relative:page" filled="f" stroked="f">
          <v:textbox inset="0,0,0,0">
            <w:txbxContent>
              <w:p w:rsidR="003F570B" w:rsidRDefault="00412E93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6680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47" w:rsidRDefault="007D6447">
      <w:r>
        <w:separator/>
      </w:r>
    </w:p>
  </w:footnote>
  <w:footnote w:type="continuationSeparator" w:id="0">
    <w:p w:rsidR="007D6447" w:rsidRDefault="007D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988">
    <w:multiLevelType w:val="hybridMultilevel"/>
    <w:lvl w:ilvl="0" w:tplc="49983267">
      <w:start w:val="1"/>
      <w:numFmt w:val="decimal"/>
      <w:lvlText w:val="%1."/>
      <w:lvlJc w:val="left"/>
      <w:pPr>
        <w:ind w:left="720" w:hanging="360"/>
      </w:pPr>
    </w:lvl>
    <w:lvl w:ilvl="1" w:tplc="49983267" w:tentative="1">
      <w:start w:val="1"/>
      <w:numFmt w:val="lowerLetter"/>
      <w:lvlText w:val="%2."/>
      <w:lvlJc w:val="left"/>
      <w:pPr>
        <w:ind w:left="1440" w:hanging="360"/>
      </w:pPr>
    </w:lvl>
    <w:lvl w:ilvl="2" w:tplc="49983267" w:tentative="1">
      <w:start w:val="1"/>
      <w:numFmt w:val="lowerRoman"/>
      <w:lvlText w:val="%3."/>
      <w:lvlJc w:val="right"/>
      <w:pPr>
        <w:ind w:left="2160" w:hanging="180"/>
      </w:pPr>
    </w:lvl>
    <w:lvl w:ilvl="3" w:tplc="49983267" w:tentative="1">
      <w:start w:val="1"/>
      <w:numFmt w:val="decimal"/>
      <w:lvlText w:val="%4."/>
      <w:lvlJc w:val="left"/>
      <w:pPr>
        <w:ind w:left="2880" w:hanging="360"/>
      </w:pPr>
    </w:lvl>
    <w:lvl w:ilvl="4" w:tplc="49983267" w:tentative="1">
      <w:start w:val="1"/>
      <w:numFmt w:val="lowerLetter"/>
      <w:lvlText w:val="%5."/>
      <w:lvlJc w:val="left"/>
      <w:pPr>
        <w:ind w:left="3600" w:hanging="360"/>
      </w:pPr>
    </w:lvl>
    <w:lvl w:ilvl="5" w:tplc="49983267" w:tentative="1">
      <w:start w:val="1"/>
      <w:numFmt w:val="lowerRoman"/>
      <w:lvlText w:val="%6."/>
      <w:lvlJc w:val="right"/>
      <w:pPr>
        <w:ind w:left="4320" w:hanging="180"/>
      </w:pPr>
    </w:lvl>
    <w:lvl w:ilvl="6" w:tplc="49983267" w:tentative="1">
      <w:start w:val="1"/>
      <w:numFmt w:val="decimal"/>
      <w:lvlText w:val="%7."/>
      <w:lvlJc w:val="left"/>
      <w:pPr>
        <w:ind w:left="5040" w:hanging="360"/>
      </w:pPr>
    </w:lvl>
    <w:lvl w:ilvl="7" w:tplc="49983267" w:tentative="1">
      <w:start w:val="1"/>
      <w:numFmt w:val="lowerLetter"/>
      <w:lvlText w:val="%8."/>
      <w:lvlJc w:val="left"/>
      <w:pPr>
        <w:ind w:left="5760" w:hanging="360"/>
      </w:pPr>
    </w:lvl>
    <w:lvl w:ilvl="8" w:tplc="499832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87">
    <w:multiLevelType w:val="hybridMultilevel"/>
    <w:lvl w:ilvl="0" w:tplc="76560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49C57CE"/>
    <w:multiLevelType w:val="multilevel"/>
    <w:tmpl w:val="694872B8"/>
    <w:lvl w:ilvl="0">
      <w:start w:val="5"/>
      <w:numFmt w:val="decimal"/>
      <w:lvlText w:val="%1"/>
      <w:lvlJc w:val="left"/>
      <w:pPr>
        <w:ind w:left="118" w:hanging="420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20"/>
      </w:pPr>
      <w:rPr>
        <w:rFonts w:hint="default"/>
        <w:lang w:val="ru-RU" w:eastAsia="ru-RU" w:bidi="ru-RU"/>
      </w:rPr>
    </w:lvl>
  </w:abstractNum>
  <w:abstractNum w:abstractNumId="1">
    <w:nsid w:val="453E0BA0"/>
    <w:multiLevelType w:val="multilevel"/>
    <w:tmpl w:val="7884D3C0"/>
    <w:lvl w:ilvl="0">
      <w:start w:val="1"/>
      <w:numFmt w:val="decimal"/>
      <w:lvlText w:val="%1."/>
      <w:lvlJc w:val="left"/>
      <w:pPr>
        <w:ind w:left="826" w:hanging="281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8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98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40" w:hanging="9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060" w:hanging="9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27" w:hanging="9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95" w:hanging="9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463" w:hanging="9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30" w:hanging="98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28987">
    <w:abstractNumId w:val="28987"/>
  </w:num>
  <w:num w:numId="28988">
    <w:abstractNumId w:val="289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F570B"/>
    <w:rsid w:val="00226680"/>
    <w:rsid w:val="003F570B"/>
    <w:rsid w:val="00412E93"/>
    <w:rsid w:val="007967DE"/>
    <w:rsid w:val="007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51"/>
      <w:ind w:left="826" w:hanging="2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4"/>
      <w:ind w:left="118" w:right="103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4"/>
      <w:ind w:left="118" w:right="103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66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68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65033566" Type="http://schemas.openxmlformats.org/officeDocument/2006/relationships/comments" Target="comments.xml"/><Relationship Id="rId967170393" Type="http://schemas.microsoft.com/office/2011/relationships/commentsExtended" Target="commentsExtended.xml"/><Relationship Id="rId95533676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uCRwMg6YdOnvz6cAWB0BmUCFtpI=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</SignatureValue>
  <KeyInfo>
    <X509Data>
      <X509Certificate>MIIFoDCCA4gCFGmuXN4bNSDagNvjEsKHZo/19nwpMA0GCSqGSIb3DQEBCwUAMIGQ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65033566"/>
            <mdssi:RelationshipReference SourceId="rId967170393"/>
            <mdssi:RelationshipReference SourceId="rId955336766"/>
          </Transform>
          <Transform Algorithm="http://www.w3.org/TR/2001/REC-xml-c14n-20010315"/>
        </Transforms>
        <DigestMethod Algorithm="http://www.w3.org/2000/09/xmldsig#sha1"/>
        <DigestValue>FASUgW06BK0Xfz06h/y4siuaPuM=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d/RUMC+bAxsdRpYr0K0J2qyI64k=</DigestValue>
      </Reference>
      <Reference URI="/word/endnotes.xml?ContentType=application/vnd.openxmlformats-officedocument.wordprocessingml.endnotes+xml">
        <DigestMethod Algorithm="http://www.w3.org/2000/09/xmldsig#sha1"/>
        <DigestValue>EAx9CzfQW/GZiPwZz2ToR6FzEXg=</DigestValue>
      </Reference>
      <Reference URI="/word/fontTable.xml?ContentType=application/vnd.openxmlformats-officedocument.wordprocessingml.fontTable+xml">
        <DigestMethod Algorithm="http://www.w3.org/2000/09/xmldsig#sha1"/>
        <DigestValue>SzXOaYGq/+oVvNeWz9lGo/WXs7E=</DigestValue>
      </Reference>
      <Reference URI="/word/footer1.xml?ContentType=application/vnd.openxmlformats-officedocument.wordprocessingml.footer+xml">
        <DigestMethod Algorithm="http://www.w3.org/2000/09/xmldsig#sha1"/>
        <DigestValue>vD0N9YMc9hA8Ab2nfvRTSjevEu8=</DigestValue>
      </Reference>
      <Reference URI="/word/footnotes.xml?ContentType=application/vnd.openxmlformats-officedocument.wordprocessingml.footnotes+xml">
        <DigestMethod Algorithm="http://www.w3.org/2000/09/xmldsig#sha1"/>
        <DigestValue>D1akxV2AZQUXIRIH9FDmF3u0nMY=</DigestValue>
      </Reference>
      <Reference URI="/word/media/image1.jpeg?ContentType=image/jpeg">
        <DigestMethod Algorithm="http://www.w3.org/2000/09/xmldsig#sha1"/>
        <DigestValue>fUHla46c7XXPNLtdOy0AgPQZvDE=</DigestValue>
      </Reference>
      <Reference URI="/word/numbering.xml?ContentType=application/vnd.openxmlformats-officedocument.wordprocessingml.numbering+xml">
        <DigestMethod Algorithm="http://www.w3.org/2000/09/xmldsig#sha1"/>
        <DigestValue>rT8B+LPeY361wNJBZ5pWCccRk1w=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kFpQ0TnUSSHuefcGHus1TysMZP8=</DigestValue>
      </Reference>
      <Reference URI="/word/styles.xml?ContentType=application/vnd.openxmlformats-officedocument.wordprocessingml.styles+xml">
        <DigestMethod Algorithm="http://www.w3.org/2000/09/xmldsig#sha1"/>
        <DigestValue>RsR2/0R8y0z9Sw+5fX9ehZh/vT0=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2021-12-01T04:27:31Z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2030</Words>
  <Characters>11573</Characters>
  <Application>Microsoft Office Word</Application>
  <DocSecurity>0</DocSecurity>
  <Lines>96</Lines>
  <Paragraphs>27</Paragraphs>
  <ScaleCrop>false</ScaleCrop>
  <Company>Microsoft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creator>Антон</dc:creator>
  <cp:lastModifiedBy>Мой Компьютер</cp:lastModifiedBy>
  <cp:revision>5</cp:revision>
  <dcterms:created xsi:type="dcterms:W3CDTF">2021-01-08T02:08:00Z</dcterms:created>
  <dcterms:modified xsi:type="dcterms:W3CDTF">2021-01-13T14:53:00Z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