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D6" w:rsidRDefault="008D46B4">
      <w:pPr>
        <w:pStyle w:val="a3"/>
        <w:ind w:left="0"/>
        <w:jc w:val="left"/>
      </w:pPr>
      <w:r>
        <w:rPr>
          <w:noProof/>
          <w:lang w:eastAsia="ru-RU"/>
        </w:rPr>
        <w:drawing>
          <wp:inline distT="0" distB="0" distL="0" distR="0">
            <wp:extent cx="6483350" cy="9329743"/>
            <wp:effectExtent l="0" t="0" r="0" b="0"/>
            <wp:docPr id="1" name="Рисунок 1" descr="C:\Users\Мой Компьютер\Desktop\ФОТО ТИ\изображение_viber_2021-01-11_15-53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Компьютер\Desktop\ФОТО ТИ\изображение_viber_2021-01-11_15-53-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32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CD6" w:rsidRDefault="002A0CD6">
      <w:pPr>
        <w:pStyle w:val="a3"/>
        <w:spacing w:before="5"/>
        <w:ind w:left="0"/>
        <w:jc w:val="left"/>
      </w:pPr>
    </w:p>
    <w:p w:rsidR="002A0CD6" w:rsidRDefault="00B72900">
      <w:pPr>
        <w:pStyle w:val="a4"/>
      </w:pPr>
      <w:r>
        <w:t>Положение</w:t>
      </w:r>
    </w:p>
    <w:p w:rsidR="002A0CD6" w:rsidRDefault="00B72900">
      <w:pPr>
        <w:pStyle w:val="1"/>
        <w:numPr>
          <w:ilvl w:val="0"/>
          <w:numId w:val="10"/>
        </w:numPr>
        <w:tabs>
          <w:tab w:val="left" w:pos="2000"/>
        </w:tabs>
        <w:ind w:right="1613" w:firstLine="0"/>
      </w:pPr>
      <w:proofErr w:type="gramStart"/>
      <w:r>
        <w:t>Совете</w:t>
      </w:r>
      <w:proofErr w:type="gramEnd"/>
      <w:r>
        <w:t xml:space="preserve"> по профилактике правонарушений и безнадзорности</w:t>
      </w:r>
      <w:r w:rsidR="00BF4431">
        <w:t xml:space="preserve"> среди учащихся МБОУ «</w:t>
      </w:r>
      <w:proofErr w:type="spellStart"/>
      <w:r w:rsidR="00BF4431">
        <w:t>Челутаевская</w:t>
      </w:r>
      <w:proofErr w:type="spellEnd"/>
      <w:r w:rsidR="00BF4431">
        <w:t xml:space="preserve"> ООШ № 2</w:t>
      </w:r>
      <w:r>
        <w:t>»</w:t>
      </w:r>
    </w:p>
    <w:p w:rsidR="002A0CD6" w:rsidRDefault="002A0CD6">
      <w:pPr>
        <w:pStyle w:val="a3"/>
        <w:spacing w:before="6"/>
        <w:ind w:left="0"/>
        <w:jc w:val="left"/>
        <w:rPr>
          <w:b/>
          <w:sz w:val="27"/>
        </w:rPr>
      </w:pPr>
    </w:p>
    <w:p w:rsidR="002A0CD6" w:rsidRDefault="00B72900">
      <w:pPr>
        <w:pStyle w:val="a3"/>
        <w:ind w:right="104" w:firstLine="501"/>
      </w:pPr>
      <w:proofErr w:type="gramStart"/>
      <w:r>
        <w:t>Настоящее Положение создано на основе Конвенции ООН о правах ребенка, Конституции Российской Федерации, Федеральных законов Российской Федерации от 24.06.1999 N 120-ФЗ (ред. от 25.11.2013) "Об основах системы профилактики безнадзорности и правонарушений несовершеннолетних" (с изменениями и дополнениями, вступившими в силу с 05.12.2013) от 30.12.2012 N 297-ФЗ "О внесении изменений в статьи 4 и 11 Федерального закона "Об основах системы профилактики безнадзорности</w:t>
      </w:r>
      <w:proofErr w:type="gramEnd"/>
      <w:r>
        <w:t xml:space="preserve"> и правонарушений </w:t>
      </w:r>
      <w:proofErr w:type="spellStart"/>
      <w:r>
        <w:t>несовершеннолетних"</w:t>
      </w:r>
      <w:proofErr w:type="gramStart"/>
      <w:r>
        <w:t>,о</w:t>
      </w:r>
      <w:proofErr w:type="gramEnd"/>
      <w:r>
        <w:t>т</w:t>
      </w:r>
      <w:proofErr w:type="spellEnd"/>
      <w:r>
        <w:t xml:space="preserve"> 24.07.1998 г. № 124 ФЗ </w:t>
      </w:r>
      <w:r>
        <w:rPr>
          <w:spacing w:val="-3"/>
        </w:rPr>
        <w:t xml:space="preserve">«Об </w:t>
      </w:r>
      <w:r>
        <w:t xml:space="preserve">основных гарантиях прав ребенка в Российской Федерации», от 21.12.2012 №273-ФЗ </w:t>
      </w:r>
      <w:r>
        <w:rPr>
          <w:spacing w:val="-3"/>
        </w:rPr>
        <w:t xml:space="preserve">«Об </w:t>
      </w:r>
      <w:r>
        <w:t>образовании в Российской</w:t>
      </w:r>
      <w:r>
        <w:rPr>
          <w:spacing w:val="-6"/>
        </w:rPr>
        <w:t xml:space="preserve"> </w:t>
      </w:r>
      <w:r>
        <w:t>Федерации»</w:t>
      </w:r>
    </w:p>
    <w:p w:rsidR="002A0CD6" w:rsidRDefault="00B72900">
      <w:pPr>
        <w:pStyle w:val="a3"/>
        <w:ind w:right="106" w:firstLine="501"/>
      </w:pPr>
      <w:r>
        <w:t>Настоящее Положение является нормативно-правовой основой деятельности по профилактике безнадзорности и правонарушений несовершенно</w:t>
      </w:r>
      <w:r w:rsidR="00BF4431">
        <w:t>летних МБОУ «</w:t>
      </w:r>
      <w:proofErr w:type="spellStart"/>
      <w:r w:rsidR="00BF4431">
        <w:t>Челутаевская</w:t>
      </w:r>
      <w:proofErr w:type="spellEnd"/>
      <w:r w:rsidR="00BF4431">
        <w:t xml:space="preserve"> ООШ № 2».</w:t>
      </w:r>
    </w:p>
    <w:p w:rsidR="002A0CD6" w:rsidRDefault="002A0CD6">
      <w:pPr>
        <w:pStyle w:val="a3"/>
        <w:spacing w:before="5"/>
        <w:ind w:left="0"/>
        <w:jc w:val="left"/>
        <w:rPr>
          <w:sz w:val="28"/>
        </w:rPr>
      </w:pPr>
    </w:p>
    <w:p w:rsidR="002A0CD6" w:rsidRDefault="00B72900">
      <w:pPr>
        <w:pStyle w:val="1"/>
        <w:numPr>
          <w:ilvl w:val="1"/>
          <w:numId w:val="10"/>
        </w:numPr>
        <w:tabs>
          <w:tab w:val="left" w:pos="4350"/>
        </w:tabs>
        <w:ind w:hanging="241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положения:</w:t>
      </w:r>
    </w:p>
    <w:p w:rsidR="002A0CD6" w:rsidRDefault="00B72900">
      <w:pPr>
        <w:pStyle w:val="a5"/>
        <w:numPr>
          <w:ilvl w:val="1"/>
          <w:numId w:val="9"/>
        </w:numPr>
        <w:tabs>
          <w:tab w:val="left" w:pos="1038"/>
        </w:tabs>
        <w:spacing w:before="180"/>
        <w:ind w:right="106" w:firstLine="141"/>
        <w:jc w:val="both"/>
        <w:rPr>
          <w:sz w:val="24"/>
        </w:rPr>
      </w:pPr>
      <w:r>
        <w:rPr>
          <w:sz w:val="24"/>
        </w:rPr>
        <w:t>Совет профи</w:t>
      </w:r>
      <w:r w:rsidR="00BF4431">
        <w:rPr>
          <w:sz w:val="24"/>
        </w:rPr>
        <w:t>лактики при МБОУ «</w:t>
      </w:r>
      <w:proofErr w:type="spellStart"/>
      <w:r w:rsidR="00BF4431">
        <w:rPr>
          <w:sz w:val="24"/>
        </w:rPr>
        <w:t>Челутаевская</w:t>
      </w:r>
      <w:proofErr w:type="spellEnd"/>
      <w:r w:rsidR="00BF4431">
        <w:rPr>
          <w:sz w:val="24"/>
        </w:rPr>
        <w:t xml:space="preserve"> ООШ № 2</w:t>
      </w:r>
      <w:r>
        <w:rPr>
          <w:sz w:val="24"/>
        </w:rPr>
        <w:t xml:space="preserve">» (далее Совет) </w:t>
      </w:r>
      <w:proofErr w:type="spellStart"/>
      <w:r>
        <w:rPr>
          <w:sz w:val="24"/>
        </w:rPr>
        <w:t>создаѐтся</w:t>
      </w:r>
      <w:proofErr w:type="spellEnd"/>
      <w:r>
        <w:rPr>
          <w:sz w:val="24"/>
        </w:rPr>
        <w:t xml:space="preserve"> для осуществления единого подхода к решению проблем профилактики безнадзорности и правонарушений несовершеннолетних, защиты их прав и 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2A0CD6" w:rsidRDefault="00B72900">
      <w:pPr>
        <w:pStyle w:val="a5"/>
        <w:numPr>
          <w:ilvl w:val="1"/>
          <w:numId w:val="9"/>
        </w:numPr>
        <w:tabs>
          <w:tab w:val="left" w:pos="1038"/>
        </w:tabs>
        <w:ind w:right="113" w:firstLine="141"/>
        <w:jc w:val="both"/>
        <w:rPr>
          <w:sz w:val="24"/>
        </w:rPr>
      </w:pPr>
      <w:r>
        <w:rPr>
          <w:sz w:val="24"/>
        </w:rPr>
        <w:t xml:space="preserve">Совет создается на общественных началах и руководствуется Конвенцией о правах ребенка, Конституцией РФ, Семейным кодексом РФ, ФЗ №273 «Закон об образовании», Законом РФ </w:t>
      </w:r>
      <w:r>
        <w:rPr>
          <w:spacing w:val="-3"/>
          <w:sz w:val="24"/>
        </w:rPr>
        <w:t xml:space="preserve">«Об </w:t>
      </w:r>
      <w:r>
        <w:rPr>
          <w:sz w:val="24"/>
        </w:rPr>
        <w:t>основных гарантиях прав ребенка в РФ», Уставом ОУ.</w:t>
      </w:r>
    </w:p>
    <w:p w:rsidR="002A0CD6" w:rsidRDefault="00B72900">
      <w:pPr>
        <w:pStyle w:val="a5"/>
        <w:numPr>
          <w:ilvl w:val="1"/>
          <w:numId w:val="9"/>
        </w:numPr>
        <w:tabs>
          <w:tab w:val="left" w:pos="1038"/>
        </w:tabs>
        <w:ind w:right="106" w:firstLine="141"/>
        <w:jc w:val="both"/>
        <w:rPr>
          <w:sz w:val="24"/>
        </w:rPr>
      </w:pPr>
      <w:r>
        <w:rPr>
          <w:sz w:val="24"/>
        </w:rPr>
        <w:t>Состав Совета и его изменения утверждаются приказом директора МБО</w:t>
      </w:r>
      <w:r w:rsidR="00BF4431">
        <w:rPr>
          <w:sz w:val="24"/>
        </w:rPr>
        <w:t>У «</w:t>
      </w:r>
      <w:proofErr w:type="spellStart"/>
      <w:r w:rsidR="00BF4431">
        <w:rPr>
          <w:sz w:val="24"/>
        </w:rPr>
        <w:t>Челутаевская</w:t>
      </w:r>
      <w:proofErr w:type="spellEnd"/>
      <w:r w:rsidR="00BF4431">
        <w:rPr>
          <w:sz w:val="24"/>
        </w:rPr>
        <w:t xml:space="preserve"> ООШ № 2</w:t>
      </w:r>
      <w:r>
        <w:rPr>
          <w:sz w:val="24"/>
        </w:rPr>
        <w:t xml:space="preserve">» и состоит: из председателя, его заместителя и членов совета. Членами совета являются заместитель директора по воспитательной работе, педагог-психолог, учителя, инспектор по делам несовершеннолетних ОМВД России по </w:t>
      </w:r>
      <w:proofErr w:type="spellStart"/>
      <w:r>
        <w:rPr>
          <w:sz w:val="24"/>
        </w:rPr>
        <w:t>Заиграевскому</w:t>
      </w:r>
      <w:proofErr w:type="spellEnd"/>
      <w:r>
        <w:rPr>
          <w:sz w:val="24"/>
        </w:rPr>
        <w:t xml:space="preserve"> району, председатель комиссии по профилактике п</w:t>
      </w:r>
      <w:r w:rsidR="00BF4431">
        <w:rPr>
          <w:sz w:val="24"/>
        </w:rPr>
        <w:t>равонарушений при СП «</w:t>
      </w:r>
      <w:proofErr w:type="spellStart"/>
      <w:r w:rsidR="00BF4431">
        <w:rPr>
          <w:sz w:val="24"/>
        </w:rPr>
        <w:t>Челутаевское</w:t>
      </w:r>
      <w:proofErr w:type="spellEnd"/>
      <w:r>
        <w:rPr>
          <w:sz w:val="24"/>
        </w:rPr>
        <w:t>», представитель родительской общественности – член Управляющего совета.</w:t>
      </w:r>
    </w:p>
    <w:p w:rsidR="002A0CD6" w:rsidRDefault="00B72900">
      <w:pPr>
        <w:pStyle w:val="a5"/>
        <w:numPr>
          <w:ilvl w:val="1"/>
          <w:numId w:val="9"/>
        </w:numPr>
        <w:tabs>
          <w:tab w:val="left" w:pos="1038"/>
        </w:tabs>
        <w:spacing w:before="1"/>
        <w:ind w:left="1037" w:hanging="580"/>
        <w:jc w:val="both"/>
        <w:rPr>
          <w:sz w:val="24"/>
        </w:rPr>
      </w:pPr>
      <w:r>
        <w:rPr>
          <w:sz w:val="24"/>
        </w:rPr>
        <w:t>Председателем совета по профилактике является 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2A0CD6" w:rsidRDefault="002A0CD6">
      <w:pPr>
        <w:pStyle w:val="a3"/>
        <w:spacing w:before="5"/>
        <w:ind w:left="0"/>
        <w:jc w:val="left"/>
      </w:pPr>
    </w:p>
    <w:p w:rsidR="002A0CD6" w:rsidRDefault="00B72900">
      <w:pPr>
        <w:pStyle w:val="1"/>
        <w:numPr>
          <w:ilvl w:val="1"/>
          <w:numId w:val="10"/>
        </w:numPr>
        <w:tabs>
          <w:tab w:val="left" w:pos="3376"/>
        </w:tabs>
        <w:ind w:left="3375" w:hanging="241"/>
        <w:jc w:val="left"/>
      </w:pPr>
      <w:r>
        <w:t>Основные задачи и функции</w:t>
      </w:r>
      <w:r>
        <w:rPr>
          <w:spacing w:val="-4"/>
        </w:rPr>
        <w:t xml:space="preserve"> </w:t>
      </w:r>
      <w:r>
        <w:t>Совета:</w:t>
      </w:r>
    </w:p>
    <w:p w:rsidR="002A0CD6" w:rsidRDefault="00B72900">
      <w:pPr>
        <w:pStyle w:val="a5"/>
        <w:numPr>
          <w:ilvl w:val="1"/>
          <w:numId w:val="8"/>
        </w:numPr>
        <w:tabs>
          <w:tab w:val="left" w:pos="903"/>
        </w:tabs>
        <w:spacing w:before="180"/>
        <w:ind w:right="114" w:firstLine="0"/>
        <w:jc w:val="both"/>
        <w:rPr>
          <w:sz w:val="24"/>
        </w:rPr>
      </w:pPr>
      <w:r>
        <w:rPr>
          <w:sz w:val="24"/>
        </w:rPr>
        <w:t xml:space="preserve">Осуществляет деятельность по исполнению требований Закона </w:t>
      </w:r>
      <w:r>
        <w:rPr>
          <w:spacing w:val="-3"/>
          <w:sz w:val="24"/>
        </w:rPr>
        <w:t xml:space="preserve">«Об </w:t>
      </w:r>
      <w:r>
        <w:rPr>
          <w:sz w:val="24"/>
        </w:rPr>
        <w:t>основах системы профилактики безнадзорности и правонарушений несовершеннолетних», и участвует в разработке и выполнении мероприятий, направленных на его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выполнение.</w:t>
      </w:r>
    </w:p>
    <w:p w:rsidR="002A0CD6" w:rsidRDefault="002A0CD6">
      <w:pPr>
        <w:jc w:val="both"/>
        <w:rPr>
          <w:sz w:val="24"/>
        </w:rPr>
        <w:sectPr w:rsidR="002A0CD6">
          <w:footerReference w:type="default" r:id="rId9"/>
          <w:type w:val="continuous"/>
          <w:pgSz w:w="11910" w:h="16840"/>
          <w:pgMar w:top="1040" w:right="740" w:bottom="1240" w:left="960" w:header="720" w:footer="1056" w:gutter="0"/>
          <w:pgNumType w:start="1"/>
          <w:cols w:space="720"/>
        </w:sectPr>
      </w:pPr>
    </w:p>
    <w:p w:rsidR="002A0CD6" w:rsidRDefault="00B72900">
      <w:pPr>
        <w:pStyle w:val="a5"/>
        <w:numPr>
          <w:ilvl w:val="1"/>
          <w:numId w:val="8"/>
        </w:numPr>
        <w:tabs>
          <w:tab w:val="left" w:pos="1023"/>
        </w:tabs>
        <w:spacing w:before="66"/>
        <w:ind w:right="112" w:firstLine="0"/>
        <w:jc w:val="both"/>
        <w:rPr>
          <w:sz w:val="24"/>
        </w:rPr>
      </w:pPr>
      <w:r>
        <w:rPr>
          <w:sz w:val="24"/>
        </w:rPr>
        <w:lastRenderedPageBreak/>
        <w:t>Координирует деятельность педагогического коллектива по работе с «трудными подростками», «неблагополучными семьями», неуспевающими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учащимися.</w:t>
      </w:r>
    </w:p>
    <w:p w:rsidR="002A0CD6" w:rsidRDefault="00B72900">
      <w:pPr>
        <w:pStyle w:val="a5"/>
        <w:numPr>
          <w:ilvl w:val="1"/>
          <w:numId w:val="8"/>
        </w:numPr>
        <w:tabs>
          <w:tab w:val="left" w:pos="891"/>
        </w:tabs>
        <w:ind w:right="112" w:firstLine="0"/>
        <w:jc w:val="both"/>
        <w:rPr>
          <w:sz w:val="24"/>
        </w:rPr>
      </w:pPr>
      <w:r>
        <w:rPr>
          <w:sz w:val="24"/>
        </w:rPr>
        <w:t>Выявляет и анализирует причины и условия, способствующие безнадзорности, беспризорности и совершению антиобщественных 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2A0CD6" w:rsidRDefault="00B72900">
      <w:pPr>
        <w:pStyle w:val="a5"/>
        <w:numPr>
          <w:ilvl w:val="1"/>
          <w:numId w:val="8"/>
        </w:numPr>
        <w:tabs>
          <w:tab w:val="left" w:pos="786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Проводит профилактическую работу с родителями, систематически не выполняющими своих обязанностей по содержанию, воспитанию и обучению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2A0CD6" w:rsidRDefault="00B72900">
      <w:pPr>
        <w:pStyle w:val="a5"/>
        <w:numPr>
          <w:ilvl w:val="1"/>
          <w:numId w:val="8"/>
        </w:numPr>
        <w:tabs>
          <w:tab w:val="left" w:pos="738"/>
        </w:tabs>
        <w:ind w:left="737" w:hanging="421"/>
        <w:jc w:val="both"/>
        <w:rPr>
          <w:sz w:val="24"/>
        </w:rPr>
      </w:pPr>
      <w:r>
        <w:rPr>
          <w:sz w:val="24"/>
        </w:rPr>
        <w:t>Оказывает помощь несовершеннолетним в защите их прав и 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интересов.</w:t>
      </w:r>
    </w:p>
    <w:p w:rsidR="002A0CD6" w:rsidRDefault="00B72900">
      <w:pPr>
        <w:pStyle w:val="a5"/>
        <w:numPr>
          <w:ilvl w:val="1"/>
          <w:numId w:val="8"/>
        </w:numPr>
        <w:tabs>
          <w:tab w:val="left" w:pos="771"/>
        </w:tabs>
        <w:ind w:right="113" w:firstLine="0"/>
        <w:jc w:val="both"/>
        <w:rPr>
          <w:sz w:val="24"/>
        </w:rPr>
      </w:pPr>
      <w:r>
        <w:rPr>
          <w:sz w:val="24"/>
        </w:rPr>
        <w:t>Участвует в подготовке и проведении семинаров, конференций, родительских собраний по проблемам 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правонарушений.</w:t>
      </w:r>
    </w:p>
    <w:p w:rsidR="002A0CD6" w:rsidRDefault="00B72900">
      <w:pPr>
        <w:pStyle w:val="a5"/>
        <w:numPr>
          <w:ilvl w:val="1"/>
          <w:numId w:val="8"/>
        </w:numPr>
        <w:tabs>
          <w:tab w:val="left" w:pos="831"/>
        </w:tabs>
        <w:ind w:right="113" w:firstLine="0"/>
        <w:jc w:val="both"/>
        <w:rPr>
          <w:sz w:val="24"/>
        </w:rPr>
      </w:pPr>
      <w:r>
        <w:rPr>
          <w:sz w:val="24"/>
        </w:rPr>
        <w:t>Вырабатывает и согласовывает подходы к организациям, осуществлению и оценке инновационной деятельности по профилактике правонарушений подростков (курение, пропуски уроков без уважительной причины, неуспеваемость, употребление спиртных напитков, медикаментозных препаратов, токсичных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веществ).</w:t>
      </w:r>
    </w:p>
    <w:p w:rsidR="002A0CD6" w:rsidRDefault="00B72900">
      <w:pPr>
        <w:pStyle w:val="a5"/>
        <w:numPr>
          <w:ilvl w:val="1"/>
          <w:numId w:val="8"/>
        </w:numPr>
        <w:tabs>
          <w:tab w:val="left" w:pos="1072"/>
          <w:tab w:val="left" w:pos="1074"/>
          <w:tab w:val="left" w:pos="2965"/>
          <w:tab w:val="left" w:pos="4464"/>
          <w:tab w:val="left" w:pos="5097"/>
          <w:tab w:val="left" w:pos="6977"/>
          <w:tab w:val="left" w:pos="7605"/>
          <w:tab w:val="left" w:pos="9496"/>
        </w:tabs>
        <w:spacing w:line="242" w:lineRule="auto"/>
        <w:ind w:right="107" w:firstLine="0"/>
        <w:rPr>
          <w:b/>
          <w:sz w:val="28"/>
        </w:rPr>
      </w:pPr>
      <w:r>
        <w:rPr>
          <w:sz w:val="24"/>
        </w:rPr>
        <w:t>Рассматривает</w:t>
      </w:r>
      <w:r>
        <w:rPr>
          <w:sz w:val="24"/>
        </w:rPr>
        <w:tab/>
        <w:t>материалы</w:t>
      </w:r>
      <w:r>
        <w:rPr>
          <w:sz w:val="24"/>
        </w:rPr>
        <w:tab/>
        <w:t>на</w:t>
      </w:r>
      <w:r>
        <w:rPr>
          <w:sz w:val="24"/>
        </w:rPr>
        <w:tab/>
        <w:t>обучающихся,</w:t>
      </w:r>
      <w:r>
        <w:rPr>
          <w:sz w:val="24"/>
        </w:rPr>
        <w:tab/>
        <w:t>не</w:t>
      </w:r>
      <w:r>
        <w:rPr>
          <w:sz w:val="24"/>
        </w:rPr>
        <w:tab/>
        <w:t>выполняющих</w:t>
      </w:r>
      <w:r>
        <w:rPr>
          <w:sz w:val="24"/>
        </w:rPr>
        <w:tab/>
      </w:r>
      <w:r>
        <w:rPr>
          <w:spacing w:val="-4"/>
          <w:sz w:val="24"/>
        </w:rPr>
        <w:t xml:space="preserve">Устав </w:t>
      </w:r>
      <w:r>
        <w:rPr>
          <w:sz w:val="24"/>
        </w:rPr>
        <w:t>общеобразовательного учреждения, и родителей, уклоняющихся от воспитания детей. 2.9.Оказания помощи родителям (законным представителям) по вопросам воспитания</w:t>
      </w:r>
      <w:r>
        <w:rPr>
          <w:spacing w:val="-22"/>
          <w:sz w:val="24"/>
        </w:rPr>
        <w:t xml:space="preserve"> </w:t>
      </w:r>
      <w:r>
        <w:rPr>
          <w:sz w:val="24"/>
        </w:rPr>
        <w:t>детей</w:t>
      </w:r>
      <w:r>
        <w:rPr>
          <w:b/>
          <w:sz w:val="28"/>
        </w:rPr>
        <w:t>.</w:t>
      </w:r>
    </w:p>
    <w:p w:rsidR="002A0CD6" w:rsidRDefault="002A0CD6">
      <w:pPr>
        <w:pStyle w:val="a3"/>
        <w:spacing w:before="7"/>
        <w:ind w:left="0"/>
        <w:jc w:val="left"/>
        <w:rPr>
          <w:b/>
          <w:sz w:val="23"/>
        </w:rPr>
      </w:pPr>
    </w:p>
    <w:p w:rsidR="002A0CD6" w:rsidRDefault="00B72900">
      <w:pPr>
        <w:pStyle w:val="1"/>
        <w:numPr>
          <w:ilvl w:val="1"/>
          <w:numId w:val="10"/>
        </w:numPr>
        <w:tabs>
          <w:tab w:val="left" w:pos="2473"/>
        </w:tabs>
        <w:spacing w:before="1"/>
        <w:ind w:left="2472" w:hanging="241"/>
        <w:jc w:val="left"/>
      </w:pPr>
      <w:r>
        <w:t>Организация деятельности Совета по</w:t>
      </w:r>
      <w:r>
        <w:rPr>
          <w:spacing w:val="-7"/>
        </w:rPr>
        <w:t xml:space="preserve"> </w:t>
      </w:r>
      <w:r>
        <w:t>профилактике:</w:t>
      </w:r>
    </w:p>
    <w:p w:rsidR="002A0CD6" w:rsidRDefault="00B72900">
      <w:pPr>
        <w:pStyle w:val="a5"/>
        <w:numPr>
          <w:ilvl w:val="1"/>
          <w:numId w:val="7"/>
        </w:numPr>
        <w:tabs>
          <w:tab w:val="left" w:pos="858"/>
        </w:tabs>
        <w:spacing w:before="180"/>
        <w:ind w:right="106" w:firstLine="141"/>
        <w:jc w:val="both"/>
        <w:rPr>
          <w:sz w:val="24"/>
        </w:rPr>
      </w:pPr>
      <w:r>
        <w:rPr>
          <w:sz w:val="24"/>
        </w:rPr>
        <w:t>Совет по профилактике правонарушений и безнадзорности среди учащихся собирается один раза 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</w:t>
      </w:r>
      <w:r w:rsidR="00BF4431">
        <w:rPr>
          <w:sz w:val="24"/>
        </w:rPr>
        <w:t>т</w:t>
      </w:r>
      <w:r>
        <w:rPr>
          <w:sz w:val="24"/>
        </w:rPr>
        <w:t>ь.</w:t>
      </w:r>
    </w:p>
    <w:p w:rsidR="002A0CD6" w:rsidRDefault="00B72900">
      <w:pPr>
        <w:pStyle w:val="a5"/>
        <w:numPr>
          <w:ilvl w:val="1"/>
          <w:numId w:val="7"/>
        </w:numPr>
        <w:tabs>
          <w:tab w:val="left" w:pos="858"/>
        </w:tabs>
        <w:ind w:right="105" w:firstLine="141"/>
        <w:jc w:val="both"/>
        <w:rPr>
          <w:sz w:val="24"/>
        </w:rPr>
      </w:pPr>
      <w:r>
        <w:rPr>
          <w:sz w:val="24"/>
        </w:rPr>
        <w:t>Внеочередное заседание Совета может быть созвано по распоряжению директора, заместителя директора по воспитательной работе, или по решению большинства членов Совета.</w:t>
      </w:r>
    </w:p>
    <w:p w:rsidR="002A0CD6" w:rsidRDefault="00B72900">
      <w:pPr>
        <w:pStyle w:val="a5"/>
        <w:numPr>
          <w:ilvl w:val="1"/>
          <w:numId w:val="7"/>
        </w:numPr>
        <w:tabs>
          <w:tab w:val="left" w:pos="858"/>
        </w:tabs>
        <w:ind w:right="105" w:firstLine="141"/>
        <w:jc w:val="both"/>
        <w:rPr>
          <w:sz w:val="24"/>
        </w:rPr>
      </w:pPr>
      <w:r>
        <w:rPr>
          <w:sz w:val="24"/>
        </w:rPr>
        <w:t xml:space="preserve">План работы по профилактике правонарушений составляется на учебный год. План работы обсуждается на заседании совета профилактики и утверждается директором школы, заместителем председателя РКДН, начальником ОМВД России по </w:t>
      </w:r>
      <w:proofErr w:type="spellStart"/>
      <w:r>
        <w:rPr>
          <w:sz w:val="24"/>
        </w:rPr>
        <w:t>Заиграевскому</w:t>
      </w:r>
      <w:proofErr w:type="spellEnd"/>
      <w:r>
        <w:rPr>
          <w:spacing w:val="29"/>
          <w:sz w:val="24"/>
        </w:rPr>
        <w:t xml:space="preserve"> </w:t>
      </w:r>
      <w:r>
        <w:rPr>
          <w:spacing w:val="2"/>
          <w:sz w:val="24"/>
        </w:rPr>
        <w:t>району</w:t>
      </w:r>
    </w:p>
    <w:p w:rsidR="002A0CD6" w:rsidRDefault="00B72900">
      <w:pPr>
        <w:pStyle w:val="a5"/>
        <w:numPr>
          <w:ilvl w:val="1"/>
          <w:numId w:val="7"/>
        </w:numPr>
        <w:tabs>
          <w:tab w:val="left" w:pos="858"/>
        </w:tabs>
        <w:ind w:right="114" w:firstLine="141"/>
        <w:jc w:val="both"/>
        <w:rPr>
          <w:sz w:val="24"/>
        </w:rPr>
      </w:pPr>
      <w:r>
        <w:rPr>
          <w:sz w:val="24"/>
        </w:rPr>
        <w:t>Свою работу Совет профилактики проводит в тесном контакте с правоохранительными органами, общественными организациями, проводящими воспитательную работу с</w:t>
      </w:r>
      <w:r>
        <w:rPr>
          <w:spacing w:val="-22"/>
          <w:sz w:val="24"/>
        </w:rPr>
        <w:t xml:space="preserve"> </w:t>
      </w:r>
      <w:r>
        <w:rPr>
          <w:sz w:val="24"/>
        </w:rPr>
        <w:t>детьми.</w:t>
      </w:r>
    </w:p>
    <w:p w:rsidR="002A0CD6" w:rsidRDefault="00B72900">
      <w:pPr>
        <w:pStyle w:val="a5"/>
        <w:numPr>
          <w:ilvl w:val="1"/>
          <w:numId w:val="7"/>
        </w:numPr>
        <w:tabs>
          <w:tab w:val="left" w:pos="858"/>
        </w:tabs>
        <w:ind w:right="111" w:firstLine="141"/>
        <w:jc w:val="both"/>
        <w:rPr>
          <w:sz w:val="24"/>
        </w:rPr>
      </w:pPr>
      <w:r>
        <w:rPr>
          <w:sz w:val="24"/>
        </w:rPr>
        <w:t>Решения Совета доводятся до сведения педагогического коллектива, учащихся,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2A0CD6" w:rsidRDefault="00B72900">
      <w:pPr>
        <w:pStyle w:val="a5"/>
        <w:numPr>
          <w:ilvl w:val="1"/>
          <w:numId w:val="7"/>
        </w:numPr>
        <w:tabs>
          <w:tab w:val="left" w:pos="858"/>
        </w:tabs>
        <w:ind w:right="107" w:firstLine="141"/>
        <w:jc w:val="both"/>
        <w:rPr>
          <w:sz w:val="24"/>
        </w:rPr>
      </w:pPr>
      <w:r>
        <w:rPr>
          <w:sz w:val="24"/>
        </w:rPr>
        <w:t>Решения Совета реализуются через приказы директора школы, аналитические справки заместителя директора по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2A0CD6" w:rsidRDefault="002A0CD6">
      <w:pPr>
        <w:pStyle w:val="a3"/>
        <w:spacing w:before="5"/>
        <w:ind w:left="0"/>
        <w:jc w:val="left"/>
      </w:pPr>
    </w:p>
    <w:p w:rsidR="002A0CD6" w:rsidRDefault="00B72900">
      <w:pPr>
        <w:pStyle w:val="1"/>
        <w:numPr>
          <w:ilvl w:val="1"/>
          <w:numId w:val="10"/>
        </w:numPr>
        <w:tabs>
          <w:tab w:val="left" w:pos="827"/>
        </w:tabs>
        <w:ind w:left="826" w:hanging="241"/>
        <w:jc w:val="left"/>
      </w:pPr>
      <w:r>
        <w:t>Порядок деятельности Совета по профилактике безнадзорности и</w:t>
      </w:r>
      <w:r>
        <w:rPr>
          <w:spacing w:val="-20"/>
        </w:rPr>
        <w:t xml:space="preserve"> </w:t>
      </w:r>
      <w:r>
        <w:t>правонарушений</w:t>
      </w:r>
    </w:p>
    <w:p w:rsidR="002A0CD6" w:rsidRDefault="00B72900">
      <w:pPr>
        <w:pStyle w:val="a5"/>
        <w:numPr>
          <w:ilvl w:val="1"/>
          <w:numId w:val="6"/>
        </w:numPr>
        <w:tabs>
          <w:tab w:val="left" w:pos="1141"/>
        </w:tabs>
        <w:spacing w:before="180"/>
        <w:ind w:right="114" w:firstLine="141"/>
        <w:jc w:val="both"/>
        <w:rPr>
          <w:sz w:val="24"/>
        </w:rPr>
      </w:pPr>
      <w:r>
        <w:rPr>
          <w:sz w:val="24"/>
        </w:rPr>
        <w:t>Совет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предупреждение;</w:t>
      </w:r>
    </w:p>
    <w:p w:rsidR="002A0CD6" w:rsidRDefault="00B72900">
      <w:pPr>
        <w:pStyle w:val="a5"/>
        <w:numPr>
          <w:ilvl w:val="1"/>
          <w:numId w:val="6"/>
        </w:numPr>
        <w:tabs>
          <w:tab w:val="left" w:pos="1222"/>
        </w:tabs>
        <w:ind w:right="106" w:firstLine="141"/>
        <w:jc w:val="both"/>
        <w:rPr>
          <w:sz w:val="24"/>
        </w:rPr>
      </w:pPr>
      <w:r>
        <w:rPr>
          <w:sz w:val="24"/>
        </w:rPr>
        <w:t>Совет рассматривает персональные дела учащихся – нарушивших Устав школы, правила поведен</w:t>
      </w:r>
      <w:r w:rsidR="00BF4431">
        <w:rPr>
          <w:sz w:val="24"/>
        </w:rPr>
        <w:t>ия учащихся МБОУ «</w:t>
      </w:r>
      <w:proofErr w:type="spellStart"/>
      <w:r w:rsidR="00BF4431">
        <w:rPr>
          <w:sz w:val="24"/>
        </w:rPr>
        <w:t>Челутаевская</w:t>
      </w:r>
      <w:proofErr w:type="spellEnd"/>
      <w:r w:rsidR="00BF4431">
        <w:rPr>
          <w:sz w:val="24"/>
        </w:rPr>
        <w:t xml:space="preserve"> ООШ № 2</w:t>
      </w:r>
      <w:r>
        <w:rPr>
          <w:sz w:val="24"/>
        </w:rPr>
        <w:t>», либо на основании обращения РКДН, ПДН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2A0CD6" w:rsidRDefault="00B72900">
      <w:pPr>
        <w:pStyle w:val="a5"/>
        <w:numPr>
          <w:ilvl w:val="1"/>
          <w:numId w:val="6"/>
        </w:numPr>
        <w:tabs>
          <w:tab w:val="left" w:pos="983"/>
        </w:tabs>
        <w:ind w:right="116" w:firstLine="141"/>
        <w:jc w:val="both"/>
        <w:rPr>
          <w:sz w:val="24"/>
        </w:rPr>
      </w:pP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поведением подростков, состоящих на учете в комиссии по 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2A0CD6" w:rsidRDefault="00B72900">
      <w:pPr>
        <w:pStyle w:val="a5"/>
        <w:numPr>
          <w:ilvl w:val="1"/>
          <w:numId w:val="6"/>
        </w:numPr>
        <w:tabs>
          <w:tab w:val="left" w:pos="1026"/>
        </w:tabs>
        <w:spacing w:before="1"/>
        <w:ind w:right="110" w:firstLine="141"/>
        <w:jc w:val="both"/>
        <w:rPr>
          <w:sz w:val="24"/>
        </w:rPr>
      </w:pPr>
      <w:r>
        <w:rPr>
          <w:sz w:val="24"/>
        </w:rPr>
        <w:t>Выявляет трудновоспитуемых учащихся и родителей, не выполняющих своих обязанностей по воспитанию детей, осуществляет профилактическую работу с неблагополучными семьями, информирует о них инспекцию по делам несовершеннолетних и органы опеки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попечительства;</w:t>
      </w:r>
    </w:p>
    <w:p w:rsidR="002A0CD6" w:rsidRDefault="00B72900">
      <w:pPr>
        <w:pStyle w:val="a5"/>
        <w:numPr>
          <w:ilvl w:val="1"/>
          <w:numId w:val="6"/>
        </w:numPr>
        <w:tabs>
          <w:tab w:val="left" w:pos="1049"/>
        </w:tabs>
        <w:ind w:right="108" w:firstLine="141"/>
        <w:jc w:val="both"/>
        <w:rPr>
          <w:sz w:val="24"/>
        </w:rPr>
      </w:pPr>
      <w:r>
        <w:rPr>
          <w:sz w:val="24"/>
        </w:rPr>
        <w:t>Информирует о неблагополучных семьях органы опеки и попечительства, инспекцию по делам несовершеннолетних по 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запросам;</w:t>
      </w:r>
    </w:p>
    <w:p w:rsidR="002A0CD6" w:rsidRDefault="002A0CD6">
      <w:pPr>
        <w:jc w:val="both"/>
        <w:rPr>
          <w:sz w:val="24"/>
        </w:rPr>
        <w:sectPr w:rsidR="002A0CD6">
          <w:pgSz w:w="11910" w:h="16840"/>
          <w:pgMar w:top="1040" w:right="740" w:bottom="1240" w:left="960" w:header="0" w:footer="1056" w:gutter="0"/>
          <w:cols w:space="720"/>
        </w:sectPr>
      </w:pPr>
    </w:p>
    <w:p w:rsidR="002A0CD6" w:rsidRDefault="00B72900">
      <w:pPr>
        <w:pStyle w:val="a5"/>
        <w:numPr>
          <w:ilvl w:val="1"/>
          <w:numId w:val="6"/>
        </w:numPr>
        <w:tabs>
          <w:tab w:val="left" w:pos="1028"/>
        </w:tabs>
        <w:spacing w:before="66"/>
        <w:ind w:right="114" w:firstLine="141"/>
        <w:jc w:val="both"/>
        <w:rPr>
          <w:sz w:val="24"/>
        </w:rPr>
      </w:pPr>
      <w:r>
        <w:rPr>
          <w:sz w:val="24"/>
        </w:rPr>
        <w:lastRenderedPageBreak/>
        <w:t>Заслушивает классных руководителей о состоянии работы по укреплению дисциплины и профилактике правонарушений, обсуждает анализа результатов деятельности классных руководителей по работе с детьми «группы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риска»;</w:t>
      </w:r>
    </w:p>
    <w:p w:rsidR="002A0CD6" w:rsidRDefault="00B72900">
      <w:pPr>
        <w:pStyle w:val="a5"/>
        <w:numPr>
          <w:ilvl w:val="1"/>
          <w:numId w:val="6"/>
        </w:numPr>
        <w:tabs>
          <w:tab w:val="left" w:pos="997"/>
        </w:tabs>
        <w:spacing w:before="1"/>
        <w:ind w:right="111" w:firstLine="141"/>
        <w:jc w:val="both"/>
        <w:rPr>
          <w:sz w:val="24"/>
        </w:rPr>
      </w:pPr>
      <w:r>
        <w:rPr>
          <w:sz w:val="24"/>
        </w:rPr>
        <w:t>Выносит проблемные вопросы на обсуждение педагогического совета и для принятия решения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2A0CD6" w:rsidRDefault="00B72900">
      <w:pPr>
        <w:pStyle w:val="a5"/>
        <w:numPr>
          <w:ilvl w:val="1"/>
          <w:numId w:val="6"/>
        </w:numPr>
        <w:tabs>
          <w:tab w:val="left" w:pos="1162"/>
        </w:tabs>
        <w:ind w:right="114" w:firstLine="141"/>
        <w:jc w:val="both"/>
        <w:rPr>
          <w:sz w:val="24"/>
        </w:rPr>
      </w:pPr>
      <w:r>
        <w:rPr>
          <w:sz w:val="24"/>
        </w:rPr>
        <w:t>Оказание консультативной, методической помощи родителям (законным представителям) в 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A0CD6" w:rsidRDefault="00B72900">
      <w:pPr>
        <w:pStyle w:val="a5"/>
        <w:numPr>
          <w:ilvl w:val="1"/>
          <w:numId w:val="6"/>
        </w:numPr>
        <w:tabs>
          <w:tab w:val="left" w:pos="939"/>
        </w:tabs>
        <w:ind w:right="839" w:firstLine="141"/>
        <w:jc w:val="both"/>
        <w:rPr>
          <w:sz w:val="24"/>
        </w:rPr>
      </w:pPr>
      <w:r>
        <w:rPr>
          <w:spacing w:val="-5"/>
          <w:sz w:val="24"/>
        </w:rPr>
        <w:t xml:space="preserve">Исполняет </w:t>
      </w:r>
      <w:r>
        <w:rPr>
          <w:spacing w:val="-6"/>
          <w:sz w:val="24"/>
        </w:rPr>
        <w:t xml:space="preserve">законодательство </w:t>
      </w:r>
      <w:r>
        <w:rPr>
          <w:spacing w:val="-5"/>
          <w:sz w:val="24"/>
        </w:rPr>
        <w:t xml:space="preserve">Российской Федерации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области защиты персональных данных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защиты </w:t>
      </w:r>
      <w:r>
        <w:rPr>
          <w:spacing w:val="-6"/>
          <w:sz w:val="24"/>
        </w:rPr>
        <w:t xml:space="preserve">учащихся </w:t>
      </w:r>
      <w:r>
        <w:rPr>
          <w:spacing w:val="-3"/>
          <w:sz w:val="24"/>
        </w:rPr>
        <w:t xml:space="preserve">от </w:t>
      </w:r>
      <w:r>
        <w:rPr>
          <w:spacing w:val="-5"/>
          <w:sz w:val="24"/>
        </w:rPr>
        <w:t xml:space="preserve">информации, причиняющей вред </w:t>
      </w:r>
      <w:r>
        <w:rPr>
          <w:spacing w:val="-4"/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здоровью;</w:t>
      </w:r>
    </w:p>
    <w:p w:rsidR="002A0CD6" w:rsidRDefault="002A0CD6">
      <w:pPr>
        <w:pStyle w:val="a3"/>
        <w:spacing w:before="4"/>
        <w:ind w:left="0"/>
        <w:jc w:val="left"/>
      </w:pPr>
    </w:p>
    <w:p w:rsidR="002A0CD6" w:rsidRDefault="00B72900">
      <w:pPr>
        <w:pStyle w:val="1"/>
        <w:numPr>
          <w:ilvl w:val="1"/>
          <w:numId w:val="10"/>
        </w:numPr>
        <w:tabs>
          <w:tab w:val="left" w:pos="3324"/>
        </w:tabs>
        <w:ind w:left="3323" w:hanging="2973"/>
        <w:jc w:val="left"/>
      </w:pPr>
      <w:r>
        <w:t>Совет по профилактике имеет право:</w:t>
      </w:r>
    </w:p>
    <w:p w:rsidR="002A0CD6" w:rsidRDefault="00B72900">
      <w:pPr>
        <w:pStyle w:val="a5"/>
        <w:numPr>
          <w:ilvl w:val="1"/>
          <w:numId w:val="5"/>
        </w:numPr>
        <w:tabs>
          <w:tab w:val="left" w:pos="798"/>
        </w:tabs>
        <w:spacing w:before="180"/>
        <w:ind w:hanging="481"/>
        <w:jc w:val="both"/>
        <w:rPr>
          <w:sz w:val="24"/>
        </w:rPr>
      </w:pPr>
      <w:r>
        <w:rPr>
          <w:sz w:val="24"/>
        </w:rPr>
        <w:t>Вносить предложения и изменения в планы учебно-воспитательного процесса</w:t>
      </w:r>
      <w:r>
        <w:rPr>
          <w:spacing w:val="-24"/>
          <w:sz w:val="24"/>
        </w:rPr>
        <w:t xml:space="preserve"> </w:t>
      </w:r>
      <w:r>
        <w:rPr>
          <w:sz w:val="24"/>
        </w:rPr>
        <w:t>школы;</w:t>
      </w:r>
    </w:p>
    <w:p w:rsidR="002A0CD6" w:rsidRDefault="00B72900">
      <w:pPr>
        <w:pStyle w:val="a5"/>
        <w:numPr>
          <w:ilvl w:val="1"/>
          <w:numId w:val="5"/>
        </w:numPr>
        <w:tabs>
          <w:tab w:val="left" w:pos="865"/>
        </w:tabs>
        <w:spacing w:before="1"/>
        <w:ind w:left="317" w:right="104" w:firstLine="0"/>
        <w:jc w:val="both"/>
        <w:rPr>
          <w:sz w:val="24"/>
        </w:rPr>
      </w:pPr>
      <w:r>
        <w:rPr>
          <w:sz w:val="24"/>
        </w:rPr>
        <w:t xml:space="preserve">Приглашать на собеседование родителей с целью анализа ситуации, оказания помощи, защиты прав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по запросам или в случае необходимости направлять информацию о неблагополучных семьях в органы опеки и попечительства города и в КДН по месту жительства;</w:t>
      </w:r>
    </w:p>
    <w:p w:rsidR="002A0CD6" w:rsidRDefault="00B72900">
      <w:pPr>
        <w:pStyle w:val="a5"/>
        <w:numPr>
          <w:ilvl w:val="1"/>
          <w:numId w:val="5"/>
        </w:numPr>
        <w:tabs>
          <w:tab w:val="left" w:pos="759"/>
        </w:tabs>
        <w:ind w:left="317" w:right="106" w:firstLine="0"/>
        <w:jc w:val="both"/>
        <w:rPr>
          <w:sz w:val="24"/>
        </w:rPr>
      </w:pPr>
      <w:r>
        <w:rPr>
          <w:sz w:val="24"/>
        </w:rPr>
        <w:t>Ходатайствовать перед администрацией о принятии мер административного воздействия (меры административного воздействия к несовершеннолетним могут быть приняты комиссией по</w:t>
      </w:r>
      <w:r>
        <w:rPr>
          <w:spacing w:val="27"/>
          <w:sz w:val="24"/>
        </w:rPr>
        <w:t xml:space="preserve"> </w:t>
      </w:r>
      <w:r>
        <w:rPr>
          <w:sz w:val="24"/>
        </w:rPr>
        <w:t>делам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прав</w:t>
      </w:r>
      <w:proofErr w:type="gramStart"/>
      <w:r>
        <w:rPr>
          <w:sz w:val="24"/>
        </w:rPr>
        <w:t>)в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МБОУ</w:t>
      </w:r>
    </w:p>
    <w:p w:rsidR="002A0CD6" w:rsidRDefault="00B72900">
      <w:pPr>
        <w:pStyle w:val="a3"/>
      </w:pPr>
      <w:r>
        <w:t xml:space="preserve">«Ключевская </w:t>
      </w:r>
      <w:proofErr w:type="spellStart"/>
      <w:r>
        <w:t>сош</w:t>
      </w:r>
      <w:proofErr w:type="spellEnd"/>
      <w:r>
        <w:t>» о применении поощрений и наложении взысканий на учащихся;</w:t>
      </w:r>
    </w:p>
    <w:p w:rsidR="002A0CD6" w:rsidRDefault="00B72900">
      <w:pPr>
        <w:pStyle w:val="a5"/>
        <w:numPr>
          <w:ilvl w:val="1"/>
          <w:numId w:val="5"/>
        </w:numPr>
        <w:tabs>
          <w:tab w:val="left" w:pos="865"/>
        </w:tabs>
        <w:ind w:left="317" w:right="108" w:firstLine="0"/>
        <w:jc w:val="both"/>
        <w:rPr>
          <w:sz w:val="24"/>
        </w:rPr>
      </w:pPr>
      <w:r>
        <w:rPr>
          <w:sz w:val="24"/>
        </w:rPr>
        <w:t>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Советом.</w:t>
      </w:r>
    </w:p>
    <w:p w:rsidR="002A0CD6" w:rsidRDefault="00B72900">
      <w:pPr>
        <w:pStyle w:val="a5"/>
        <w:numPr>
          <w:ilvl w:val="1"/>
          <w:numId w:val="5"/>
        </w:numPr>
        <w:tabs>
          <w:tab w:val="left" w:pos="738"/>
        </w:tabs>
        <w:ind w:left="737" w:hanging="421"/>
        <w:jc w:val="both"/>
        <w:rPr>
          <w:sz w:val="24"/>
        </w:rPr>
      </w:pPr>
      <w:r>
        <w:rPr>
          <w:sz w:val="24"/>
        </w:rPr>
        <w:t>Проверять условия содержания и воспитания, несовершеннолетних 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семьях.</w:t>
      </w:r>
    </w:p>
    <w:p w:rsidR="002A0CD6" w:rsidRDefault="00B72900">
      <w:pPr>
        <w:pStyle w:val="a5"/>
        <w:numPr>
          <w:ilvl w:val="1"/>
          <w:numId w:val="5"/>
        </w:numPr>
        <w:tabs>
          <w:tab w:val="left" w:pos="877"/>
        </w:tabs>
        <w:ind w:left="317" w:right="104" w:firstLine="0"/>
        <w:jc w:val="both"/>
        <w:rPr>
          <w:sz w:val="24"/>
        </w:rPr>
      </w:pPr>
      <w:r>
        <w:rPr>
          <w:sz w:val="24"/>
        </w:rPr>
        <w:t xml:space="preserve">Ставить на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учащихся, находящихся в социально-опасном положении и нуждающихся в индивидуальной профилактической работе, а также снимать с </w:t>
      </w:r>
      <w:proofErr w:type="spellStart"/>
      <w:r>
        <w:rPr>
          <w:sz w:val="24"/>
        </w:rPr>
        <w:t>учѐта</w:t>
      </w:r>
      <w:proofErr w:type="spellEnd"/>
      <w:r>
        <w:rPr>
          <w:sz w:val="24"/>
        </w:rPr>
        <w:t>.</w:t>
      </w:r>
    </w:p>
    <w:p w:rsidR="002A0CD6" w:rsidRDefault="00B72900">
      <w:pPr>
        <w:pStyle w:val="a5"/>
        <w:numPr>
          <w:ilvl w:val="1"/>
          <w:numId w:val="5"/>
        </w:numPr>
        <w:tabs>
          <w:tab w:val="left" w:pos="745"/>
        </w:tabs>
        <w:ind w:left="317" w:right="112" w:firstLine="0"/>
        <w:jc w:val="both"/>
        <w:rPr>
          <w:sz w:val="24"/>
        </w:rPr>
      </w:pPr>
      <w:r>
        <w:rPr>
          <w:sz w:val="24"/>
        </w:rPr>
        <w:t>Осуществлять контроль воспитательной работы в классных коллективах по профилактике правонарушений и безнадзорности 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</w:p>
    <w:p w:rsidR="002A0CD6" w:rsidRDefault="00B72900">
      <w:pPr>
        <w:pStyle w:val="a5"/>
        <w:numPr>
          <w:ilvl w:val="1"/>
          <w:numId w:val="5"/>
        </w:numPr>
        <w:tabs>
          <w:tab w:val="left" w:pos="839"/>
        </w:tabs>
        <w:spacing w:before="1"/>
        <w:ind w:left="317" w:right="113" w:firstLine="0"/>
        <w:jc w:val="both"/>
        <w:rPr>
          <w:sz w:val="24"/>
        </w:rPr>
      </w:pPr>
      <w:proofErr w:type="gramStart"/>
      <w:r>
        <w:rPr>
          <w:sz w:val="24"/>
        </w:rPr>
        <w:t>Рассматривать информацию, докладные записки, заявления педагогов по вопросам поведения, успеваемости и посещаемости уроков обучающимися, фактах жестокого обращения с детьми со 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  <w:proofErr w:type="gramEnd"/>
    </w:p>
    <w:p w:rsidR="002A0CD6" w:rsidRDefault="00B72900">
      <w:pPr>
        <w:pStyle w:val="a5"/>
        <w:numPr>
          <w:ilvl w:val="1"/>
          <w:numId w:val="5"/>
        </w:numPr>
        <w:tabs>
          <w:tab w:val="left" w:pos="975"/>
        </w:tabs>
        <w:ind w:left="317" w:right="113" w:firstLine="0"/>
        <w:jc w:val="both"/>
        <w:rPr>
          <w:sz w:val="24"/>
        </w:rPr>
      </w:pPr>
      <w:r>
        <w:rPr>
          <w:sz w:val="24"/>
        </w:rPr>
        <w:t>Вносить предложения по вопросам улучшения воспитательной работы в 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2A0CD6" w:rsidRDefault="00B72900">
      <w:pPr>
        <w:pStyle w:val="a5"/>
        <w:numPr>
          <w:ilvl w:val="1"/>
          <w:numId w:val="5"/>
        </w:numPr>
        <w:tabs>
          <w:tab w:val="left" w:pos="1062"/>
        </w:tabs>
        <w:ind w:left="317" w:right="108" w:firstLine="0"/>
        <w:jc w:val="both"/>
        <w:rPr>
          <w:sz w:val="24"/>
        </w:rPr>
      </w:pPr>
      <w:r>
        <w:rPr>
          <w:sz w:val="24"/>
        </w:rPr>
        <w:t xml:space="preserve">Участвует в составлении ходатайств на родителей, обучающиеся которых систематически пропускают уроки, не успевают по учебным предметам, нарушают Устав ОУ в комиссию по делам несовершеннолетних </w:t>
      </w:r>
      <w:proofErr w:type="spellStart"/>
      <w:r>
        <w:rPr>
          <w:sz w:val="24"/>
        </w:rPr>
        <w:t>Заиграевского</w:t>
      </w:r>
      <w:proofErr w:type="spellEnd"/>
      <w:r>
        <w:rPr>
          <w:sz w:val="24"/>
        </w:rPr>
        <w:t xml:space="preserve"> района по применению к ним мер 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2A0CD6" w:rsidRDefault="00B72900">
      <w:pPr>
        <w:pStyle w:val="a5"/>
        <w:numPr>
          <w:ilvl w:val="1"/>
          <w:numId w:val="5"/>
        </w:numPr>
        <w:tabs>
          <w:tab w:val="left" w:pos="911"/>
        </w:tabs>
        <w:ind w:left="317" w:right="111" w:firstLine="0"/>
        <w:jc w:val="both"/>
        <w:rPr>
          <w:sz w:val="24"/>
        </w:rPr>
      </w:pPr>
      <w:r>
        <w:rPr>
          <w:sz w:val="24"/>
        </w:rPr>
        <w:t>Осуществляет тесное сотрудничество с комиссией по профилактике правонарушений при Адм</w:t>
      </w:r>
      <w:r w:rsidR="00BF4431">
        <w:rPr>
          <w:sz w:val="24"/>
        </w:rPr>
        <w:t>инистрации поселения «</w:t>
      </w:r>
      <w:proofErr w:type="spellStart"/>
      <w:r w:rsidR="00BF4431">
        <w:rPr>
          <w:sz w:val="24"/>
        </w:rPr>
        <w:t>Челутаевское</w:t>
      </w:r>
      <w:proofErr w:type="spellEnd"/>
      <w:r>
        <w:rPr>
          <w:sz w:val="24"/>
        </w:rPr>
        <w:t xml:space="preserve">», отделом РКДН </w:t>
      </w:r>
      <w:proofErr w:type="spellStart"/>
      <w:r>
        <w:rPr>
          <w:sz w:val="24"/>
        </w:rPr>
        <w:t>Заиграевского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района.</w:t>
      </w:r>
    </w:p>
    <w:p w:rsidR="002A0CD6" w:rsidRDefault="00B72900">
      <w:pPr>
        <w:pStyle w:val="a5"/>
        <w:numPr>
          <w:ilvl w:val="1"/>
          <w:numId w:val="5"/>
        </w:numPr>
        <w:tabs>
          <w:tab w:val="left" w:pos="858"/>
        </w:tabs>
        <w:ind w:left="317" w:right="325" w:firstLine="0"/>
        <w:rPr>
          <w:sz w:val="24"/>
        </w:rPr>
      </w:pPr>
      <w:r>
        <w:rPr>
          <w:sz w:val="24"/>
        </w:rPr>
        <w:t xml:space="preserve">Ставить и снимать с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профилактического учета несовершеннолетних. 5.12.1.Постановка учащихся на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>.</w:t>
      </w:r>
    </w:p>
    <w:p w:rsidR="002A0CD6" w:rsidRDefault="00B72900">
      <w:pPr>
        <w:pStyle w:val="a5"/>
        <w:numPr>
          <w:ilvl w:val="0"/>
          <w:numId w:val="4"/>
        </w:numPr>
        <w:tabs>
          <w:tab w:val="left" w:pos="457"/>
        </w:tabs>
        <w:ind w:right="1276" w:firstLine="0"/>
        <w:jc w:val="left"/>
        <w:rPr>
          <w:sz w:val="24"/>
        </w:rPr>
      </w:pPr>
      <w:r>
        <w:rPr>
          <w:sz w:val="24"/>
        </w:rPr>
        <w:t xml:space="preserve">В течение учебного года решение о постановке учащегося на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принимается на заседаниях Совета профилактики при 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оснований.</w:t>
      </w:r>
    </w:p>
    <w:p w:rsidR="002A0CD6" w:rsidRDefault="00B72900">
      <w:pPr>
        <w:pStyle w:val="a5"/>
        <w:numPr>
          <w:ilvl w:val="0"/>
          <w:numId w:val="4"/>
        </w:numPr>
        <w:tabs>
          <w:tab w:val="left" w:pos="517"/>
        </w:tabs>
        <w:spacing w:before="1"/>
        <w:ind w:right="375" w:firstLine="0"/>
        <w:jc w:val="left"/>
        <w:rPr>
          <w:sz w:val="24"/>
        </w:rPr>
      </w:pPr>
      <w:r>
        <w:rPr>
          <w:sz w:val="24"/>
        </w:rPr>
        <w:t>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 и условия снятия с учета.</w:t>
      </w:r>
    </w:p>
    <w:p w:rsidR="002A0CD6" w:rsidRDefault="00B72900">
      <w:pPr>
        <w:pStyle w:val="a5"/>
        <w:numPr>
          <w:ilvl w:val="0"/>
          <w:numId w:val="4"/>
        </w:numPr>
        <w:tabs>
          <w:tab w:val="left" w:pos="457"/>
        </w:tabs>
        <w:ind w:right="365" w:firstLine="0"/>
        <w:jc w:val="left"/>
        <w:rPr>
          <w:sz w:val="24"/>
        </w:rPr>
      </w:pPr>
      <w:r>
        <w:rPr>
          <w:sz w:val="24"/>
        </w:rPr>
        <w:t>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2A0CD6" w:rsidRDefault="00B72900">
      <w:pPr>
        <w:pStyle w:val="a3"/>
        <w:jc w:val="left"/>
      </w:pPr>
      <w:r>
        <w:t xml:space="preserve">5.12.2.Снятие с </w:t>
      </w:r>
      <w:proofErr w:type="spellStart"/>
      <w:r>
        <w:t>внутришкольного</w:t>
      </w:r>
      <w:proofErr w:type="spellEnd"/>
      <w:r>
        <w:t xml:space="preserve"> </w:t>
      </w:r>
      <w:proofErr w:type="spellStart"/>
      <w:r>
        <w:t>учѐта</w:t>
      </w:r>
      <w:proofErr w:type="spellEnd"/>
      <w:r>
        <w:t>.</w:t>
      </w:r>
    </w:p>
    <w:p w:rsidR="002A0CD6" w:rsidRDefault="002A0CD6">
      <w:pPr>
        <w:sectPr w:rsidR="002A0CD6">
          <w:pgSz w:w="11910" w:h="16840"/>
          <w:pgMar w:top="1040" w:right="740" w:bottom="1240" w:left="960" w:header="0" w:footer="1056" w:gutter="0"/>
          <w:cols w:space="720"/>
        </w:sectPr>
      </w:pPr>
    </w:p>
    <w:p w:rsidR="002A0CD6" w:rsidRDefault="00B72900">
      <w:pPr>
        <w:pStyle w:val="a5"/>
        <w:numPr>
          <w:ilvl w:val="0"/>
          <w:numId w:val="4"/>
        </w:numPr>
        <w:tabs>
          <w:tab w:val="left" w:pos="517"/>
        </w:tabs>
        <w:spacing w:before="66"/>
        <w:ind w:right="830" w:firstLine="0"/>
        <w:jc w:val="left"/>
        <w:rPr>
          <w:sz w:val="24"/>
        </w:rPr>
      </w:pPr>
      <w:r>
        <w:rPr>
          <w:sz w:val="24"/>
        </w:rPr>
        <w:lastRenderedPageBreak/>
        <w:t xml:space="preserve">При наличии положительных результатов работы на заседании Совета профилактики принимается решение о снятии ученика с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z w:val="24"/>
        </w:rPr>
        <w:t>.</w:t>
      </w:r>
    </w:p>
    <w:p w:rsidR="002A0CD6" w:rsidRDefault="00B72900">
      <w:pPr>
        <w:pStyle w:val="a5"/>
        <w:numPr>
          <w:ilvl w:val="0"/>
          <w:numId w:val="4"/>
        </w:numPr>
        <w:tabs>
          <w:tab w:val="left" w:pos="517"/>
        </w:tabs>
        <w:ind w:right="636" w:firstLine="0"/>
        <w:jc w:val="left"/>
        <w:rPr>
          <w:sz w:val="24"/>
        </w:rPr>
      </w:pPr>
      <w:r>
        <w:rPr>
          <w:sz w:val="24"/>
        </w:rPr>
        <w:t>Учащийся, поставленный на учет,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2A0CD6" w:rsidRDefault="00B72900">
      <w:pPr>
        <w:pStyle w:val="a5"/>
        <w:numPr>
          <w:ilvl w:val="0"/>
          <w:numId w:val="4"/>
        </w:numPr>
        <w:tabs>
          <w:tab w:val="left" w:pos="457"/>
        </w:tabs>
        <w:spacing w:before="1"/>
        <w:ind w:right="585" w:firstLine="0"/>
        <w:jc w:val="left"/>
        <w:rPr>
          <w:sz w:val="24"/>
        </w:rPr>
      </w:pPr>
      <w:r>
        <w:rPr>
          <w:sz w:val="24"/>
        </w:rPr>
        <w:t>Снятие с учета при положительных результатах производится на Совете профилактики в присутствии учащегося, информация доводится до 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2A0CD6" w:rsidRDefault="002A0CD6">
      <w:pPr>
        <w:pStyle w:val="a3"/>
        <w:spacing w:before="11"/>
        <w:ind w:left="0"/>
        <w:jc w:val="left"/>
        <w:rPr>
          <w:sz w:val="23"/>
        </w:rPr>
      </w:pPr>
    </w:p>
    <w:p w:rsidR="002A0CD6" w:rsidRDefault="00B72900">
      <w:pPr>
        <w:pStyle w:val="a5"/>
        <w:numPr>
          <w:ilvl w:val="0"/>
          <w:numId w:val="3"/>
        </w:numPr>
        <w:tabs>
          <w:tab w:val="left" w:pos="241"/>
        </w:tabs>
        <w:ind w:right="2550" w:hanging="2997"/>
        <w:rPr>
          <w:sz w:val="24"/>
        </w:rPr>
      </w:pPr>
      <w:r>
        <w:rPr>
          <w:sz w:val="24"/>
        </w:rPr>
        <w:t>Меры воздействия и порядок их</w:t>
      </w:r>
      <w:r>
        <w:rPr>
          <w:spacing w:val="-20"/>
          <w:sz w:val="24"/>
        </w:rPr>
        <w:t xml:space="preserve"> </w:t>
      </w:r>
      <w:r>
        <w:rPr>
          <w:sz w:val="24"/>
        </w:rPr>
        <w:t>применения.</w:t>
      </w:r>
    </w:p>
    <w:p w:rsidR="002A0CD6" w:rsidRDefault="002A0CD6">
      <w:pPr>
        <w:pStyle w:val="a3"/>
        <w:ind w:left="0"/>
        <w:jc w:val="left"/>
      </w:pPr>
    </w:p>
    <w:p w:rsidR="002A0CD6" w:rsidRDefault="00B72900">
      <w:pPr>
        <w:pStyle w:val="a5"/>
        <w:numPr>
          <w:ilvl w:val="1"/>
          <w:numId w:val="2"/>
        </w:numPr>
        <w:tabs>
          <w:tab w:val="left" w:pos="903"/>
        </w:tabs>
        <w:ind w:right="107" w:firstLine="0"/>
        <w:jc w:val="both"/>
        <w:rPr>
          <w:sz w:val="24"/>
        </w:rPr>
      </w:pPr>
      <w:r>
        <w:rPr>
          <w:sz w:val="24"/>
        </w:rPr>
        <w:t>Совет рассматривает собранные по делу материалы, выслушивает объяснения несовершеннолетнего, его родителей (лиц их заменяющих)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2A0CD6" w:rsidRDefault="00B72900">
      <w:pPr>
        <w:pStyle w:val="a5"/>
        <w:numPr>
          <w:ilvl w:val="0"/>
          <w:numId w:val="4"/>
        </w:numPr>
        <w:tabs>
          <w:tab w:val="left" w:pos="577"/>
        </w:tabs>
        <w:ind w:right="111" w:firstLine="0"/>
        <w:rPr>
          <w:sz w:val="24"/>
        </w:rPr>
      </w:pPr>
      <w:r>
        <w:rPr>
          <w:sz w:val="24"/>
        </w:rPr>
        <w:t>предупреждение с установлением испытательного срока и возложение контроля на конкретное должностное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лицо;</w:t>
      </w:r>
    </w:p>
    <w:p w:rsidR="002A0CD6" w:rsidRDefault="00B72900">
      <w:pPr>
        <w:pStyle w:val="a5"/>
        <w:numPr>
          <w:ilvl w:val="0"/>
          <w:numId w:val="4"/>
        </w:numPr>
        <w:tabs>
          <w:tab w:val="left" w:pos="457"/>
        </w:tabs>
        <w:spacing w:before="1"/>
        <w:ind w:left="456"/>
        <w:rPr>
          <w:sz w:val="24"/>
        </w:rPr>
      </w:pPr>
      <w:r>
        <w:rPr>
          <w:sz w:val="24"/>
        </w:rPr>
        <w:t>обязанность принести публичные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извинения;</w:t>
      </w:r>
    </w:p>
    <w:p w:rsidR="002A0CD6" w:rsidRDefault="00B72900">
      <w:pPr>
        <w:pStyle w:val="a5"/>
        <w:numPr>
          <w:ilvl w:val="0"/>
          <w:numId w:val="4"/>
        </w:numPr>
        <w:tabs>
          <w:tab w:val="left" w:pos="479"/>
        </w:tabs>
        <w:ind w:right="114" w:firstLine="0"/>
        <w:rPr>
          <w:sz w:val="24"/>
        </w:rPr>
      </w:pPr>
      <w:r>
        <w:rPr>
          <w:sz w:val="24"/>
        </w:rPr>
        <w:t xml:space="preserve">направление ходатайства в комиссию по делам несовершеннолетних </w:t>
      </w:r>
      <w:proofErr w:type="spellStart"/>
      <w:r>
        <w:rPr>
          <w:sz w:val="24"/>
        </w:rPr>
        <w:t>Заиграевского</w:t>
      </w:r>
      <w:proofErr w:type="spellEnd"/>
      <w:r>
        <w:rPr>
          <w:sz w:val="24"/>
        </w:rPr>
        <w:t xml:space="preserve"> района (РКДН) для принятия мер общественного воздействия в отношении родителей или лиц, их замещающих;</w:t>
      </w:r>
    </w:p>
    <w:p w:rsidR="002A0CD6" w:rsidRDefault="00B72900">
      <w:pPr>
        <w:pStyle w:val="a5"/>
        <w:numPr>
          <w:ilvl w:val="0"/>
          <w:numId w:val="4"/>
        </w:numPr>
        <w:tabs>
          <w:tab w:val="left" w:pos="457"/>
        </w:tabs>
        <w:ind w:left="456"/>
        <w:rPr>
          <w:sz w:val="24"/>
        </w:rPr>
      </w:pPr>
      <w:r>
        <w:rPr>
          <w:sz w:val="24"/>
        </w:rPr>
        <w:t>вынесение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2A0CD6" w:rsidRDefault="00B72900">
      <w:pPr>
        <w:pStyle w:val="a5"/>
        <w:numPr>
          <w:ilvl w:val="0"/>
          <w:numId w:val="4"/>
        </w:numPr>
        <w:tabs>
          <w:tab w:val="left" w:pos="471"/>
        </w:tabs>
        <w:ind w:right="113" w:firstLine="0"/>
        <w:rPr>
          <w:sz w:val="24"/>
        </w:rPr>
      </w:pPr>
      <w:r>
        <w:rPr>
          <w:sz w:val="24"/>
        </w:rPr>
        <w:t xml:space="preserve">направление ходатайства в подразделение ОМВД </w:t>
      </w:r>
      <w:proofErr w:type="spellStart"/>
      <w:r>
        <w:rPr>
          <w:sz w:val="24"/>
        </w:rPr>
        <w:t>Заиграевского</w:t>
      </w:r>
      <w:proofErr w:type="spellEnd"/>
      <w:r>
        <w:rPr>
          <w:sz w:val="24"/>
        </w:rPr>
        <w:t xml:space="preserve"> района для оформления протокола об административном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правонарушении;</w:t>
      </w:r>
    </w:p>
    <w:p w:rsidR="002A0CD6" w:rsidRDefault="00B72900">
      <w:pPr>
        <w:pStyle w:val="a5"/>
        <w:numPr>
          <w:ilvl w:val="0"/>
          <w:numId w:val="4"/>
        </w:numPr>
        <w:tabs>
          <w:tab w:val="left" w:pos="457"/>
        </w:tabs>
        <w:ind w:left="456"/>
        <w:rPr>
          <w:sz w:val="24"/>
        </w:rPr>
      </w:pPr>
      <w:r>
        <w:rPr>
          <w:sz w:val="24"/>
        </w:rPr>
        <w:t>оформление ходатайства о лишении 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прав.</w:t>
      </w:r>
    </w:p>
    <w:p w:rsidR="002A0CD6" w:rsidRDefault="00B72900">
      <w:pPr>
        <w:pStyle w:val="a5"/>
        <w:numPr>
          <w:ilvl w:val="1"/>
          <w:numId w:val="2"/>
        </w:numPr>
        <w:tabs>
          <w:tab w:val="left" w:pos="822"/>
        </w:tabs>
        <w:ind w:right="108" w:firstLine="0"/>
        <w:jc w:val="both"/>
        <w:rPr>
          <w:sz w:val="24"/>
        </w:rPr>
      </w:pPr>
      <w:r>
        <w:rPr>
          <w:sz w:val="24"/>
        </w:rPr>
        <w:t>Решение Совета действует в течение одного года или четверти. Мера воздействия считается снятой, если несовершеннолетний в течение этого срока не совершил нового правонарушения.</w:t>
      </w:r>
    </w:p>
    <w:p w:rsidR="002A0CD6" w:rsidRDefault="00B72900">
      <w:pPr>
        <w:pStyle w:val="a3"/>
        <w:spacing w:before="29"/>
        <w:ind w:right="109"/>
      </w:pPr>
      <w:r>
        <w:t>7.3 Решение и рекомендации Совета является основополагающими в организации работы педагогического коллектива по проблеме профилактики безнадзорности и правонарушений, защиты прав обучающихся школы.</w:t>
      </w:r>
    </w:p>
    <w:p w:rsidR="002A0CD6" w:rsidRDefault="002A0CD6">
      <w:pPr>
        <w:pStyle w:val="a3"/>
        <w:spacing w:before="10"/>
        <w:ind w:left="0"/>
        <w:jc w:val="left"/>
      </w:pPr>
    </w:p>
    <w:p w:rsidR="002A0CD6" w:rsidRDefault="00B72900">
      <w:pPr>
        <w:pStyle w:val="1"/>
        <w:numPr>
          <w:ilvl w:val="0"/>
          <w:numId w:val="3"/>
        </w:numPr>
        <w:tabs>
          <w:tab w:val="left" w:pos="240"/>
        </w:tabs>
        <w:ind w:left="3413" w:right="2604" w:hanging="3414"/>
      </w:pPr>
      <w:r>
        <w:t>Документация Совета</w:t>
      </w:r>
      <w:r>
        <w:rPr>
          <w:spacing w:val="-10"/>
        </w:rPr>
        <w:t xml:space="preserve"> </w:t>
      </w:r>
      <w:r>
        <w:t>профилактики:</w:t>
      </w:r>
    </w:p>
    <w:p w:rsidR="002A0CD6" w:rsidRDefault="002A0CD6">
      <w:pPr>
        <w:pStyle w:val="a3"/>
        <w:spacing w:before="7"/>
        <w:ind w:left="0"/>
        <w:jc w:val="left"/>
        <w:rPr>
          <w:b/>
          <w:sz w:val="23"/>
        </w:rPr>
      </w:pPr>
    </w:p>
    <w:p w:rsidR="002A0CD6" w:rsidRDefault="00B72900">
      <w:pPr>
        <w:pStyle w:val="a5"/>
        <w:numPr>
          <w:ilvl w:val="1"/>
          <w:numId w:val="1"/>
        </w:numPr>
        <w:tabs>
          <w:tab w:val="left" w:pos="1158"/>
        </w:tabs>
        <w:ind w:hanging="481"/>
        <w:rPr>
          <w:sz w:val="24"/>
        </w:rPr>
      </w:pPr>
      <w:r>
        <w:rPr>
          <w:sz w:val="24"/>
        </w:rPr>
        <w:t>Положение о 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профилактики.</w:t>
      </w:r>
    </w:p>
    <w:p w:rsidR="002A0CD6" w:rsidRDefault="00B72900">
      <w:pPr>
        <w:pStyle w:val="a5"/>
        <w:numPr>
          <w:ilvl w:val="1"/>
          <w:numId w:val="1"/>
        </w:numPr>
        <w:tabs>
          <w:tab w:val="left" w:pos="1158"/>
        </w:tabs>
        <w:ind w:hanging="481"/>
        <w:rPr>
          <w:sz w:val="24"/>
        </w:rPr>
      </w:pPr>
      <w:r>
        <w:rPr>
          <w:sz w:val="24"/>
        </w:rPr>
        <w:t>Приказ о создании 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профилактики;</w:t>
      </w:r>
    </w:p>
    <w:p w:rsidR="002A0CD6" w:rsidRDefault="00B72900">
      <w:pPr>
        <w:pStyle w:val="a5"/>
        <w:numPr>
          <w:ilvl w:val="1"/>
          <w:numId w:val="1"/>
        </w:numPr>
        <w:tabs>
          <w:tab w:val="left" w:pos="1158"/>
        </w:tabs>
        <w:ind w:hanging="481"/>
        <w:rPr>
          <w:sz w:val="24"/>
        </w:rPr>
      </w:pPr>
      <w:r>
        <w:rPr>
          <w:sz w:val="24"/>
        </w:rPr>
        <w:t>Протоколы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заседаний;</w:t>
      </w:r>
    </w:p>
    <w:p w:rsidR="002A0CD6" w:rsidRDefault="00B72900">
      <w:pPr>
        <w:pStyle w:val="a3"/>
        <w:ind w:left="677"/>
        <w:jc w:val="left"/>
      </w:pPr>
      <w:r>
        <w:t>8.3. План работы;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Баранова Татьяна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27.11.2021 по 27.11.2022</w:t>
            </w:r>
          </w:p>
        </w:tc>
      </w:tr>
    </w:tbl>
    <w:sectPr xmlns:w="http://schemas.openxmlformats.org/wordprocessingml/2006/main" w:rsidR="002A0CD6">
      <w:pgSz w:w="11910" w:h="16840"/>
      <w:pgMar w:top="1040" w:right="740" w:bottom="1240" w:left="960" w:header="0" w:footer="1056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D5" w:rsidRDefault="00CF09D5">
      <w:r>
        <w:separator/>
      </w:r>
    </w:p>
  </w:endnote>
  <w:endnote w:type="continuationSeparator" w:id="0">
    <w:p w:rsidR="00CF09D5" w:rsidRDefault="00CF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D6" w:rsidRDefault="00CF09D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1pt;width:12pt;height:15.3pt;z-index:-251658752;mso-position-horizontal-relative:page;mso-position-vertical-relative:page" filled="f" stroked="f">
          <v:textbox inset="0,0,0,0">
            <w:txbxContent>
              <w:p w:rsidR="002A0CD6" w:rsidRDefault="00B7290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D46B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D5" w:rsidRDefault="00CF09D5">
      <w:r>
        <w:separator/>
      </w:r>
    </w:p>
  </w:footnote>
  <w:footnote w:type="continuationSeparator" w:id="0">
    <w:p w:rsidR="00CF09D5" w:rsidRDefault="00CF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484">
    <w:multiLevelType w:val="hybridMultilevel"/>
    <w:lvl w:ilvl="0" w:tplc="64287178">
      <w:start w:val="1"/>
      <w:numFmt w:val="decimal"/>
      <w:lvlText w:val="%1."/>
      <w:lvlJc w:val="left"/>
      <w:pPr>
        <w:ind w:left="720" w:hanging="360"/>
      </w:pPr>
    </w:lvl>
    <w:lvl w:ilvl="1" w:tplc="64287178" w:tentative="1">
      <w:start w:val="1"/>
      <w:numFmt w:val="lowerLetter"/>
      <w:lvlText w:val="%2."/>
      <w:lvlJc w:val="left"/>
      <w:pPr>
        <w:ind w:left="1440" w:hanging="360"/>
      </w:pPr>
    </w:lvl>
    <w:lvl w:ilvl="2" w:tplc="64287178" w:tentative="1">
      <w:start w:val="1"/>
      <w:numFmt w:val="lowerRoman"/>
      <w:lvlText w:val="%3."/>
      <w:lvlJc w:val="right"/>
      <w:pPr>
        <w:ind w:left="2160" w:hanging="180"/>
      </w:pPr>
    </w:lvl>
    <w:lvl w:ilvl="3" w:tplc="64287178" w:tentative="1">
      <w:start w:val="1"/>
      <w:numFmt w:val="decimal"/>
      <w:lvlText w:val="%4."/>
      <w:lvlJc w:val="left"/>
      <w:pPr>
        <w:ind w:left="2880" w:hanging="360"/>
      </w:pPr>
    </w:lvl>
    <w:lvl w:ilvl="4" w:tplc="64287178" w:tentative="1">
      <w:start w:val="1"/>
      <w:numFmt w:val="lowerLetter"/>
      <w:lvlText w:val="%5."/>
      <w:lvlJc w:val="left"/>
      <w:pPr>
        <w:ind w:left="3600" w:hanging="360"/>
      </w:pPr>
    </w:lvl>
    <w:lvl w:ilvl="5" w:tplc="64287178" w:tentative="1">
      <w:start w:val="1"/>
      <w:numFmt w:val="lowerRoman"/>
      <w:lvlText w:val="%6."/>
      <w:lvlJc w:val="right"/>
      <w:pPr>
        <w:ind w:left="4320" w:hanging="180"/>
      </w:pPr>
    </w:lvl>
    <w:lvl w:ilvl="6" w:tplc="64287178" w:tentative="1">
      <w:start w:val="1"/>
      <w:numFmt w:val="decimal"/>
      <w:lvlText w:val="%7."/>
      <w:lvlJc w:val="left"/>
      <w:pPr>
        <w:ind w:left="5040" w:hanging="360"/>
      </w:pPr>
    </w:lvl>
    <w:lvl w:ilvl="7" w:tplc="64287178" w:tentative="1">
      <w:start w:val="1"/>
      <w:numFmt w:val="lowerLetter"/>
      <w:lvlText w:val="%8."/>
      <w:lvlJc w:val="left"/>
      <w:pPr>
        <w:ind w:left="5760" w:hanging="360"/>
      </w:pPr>
    </w:lvl>
    <w:lvl w:ilvl="8" w:tplc="64287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83">
    <w:multiLevelType w:val="hybridMultilevel"/>
    <w:lvl w:ilvl="0" w:tplc="860961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B613B89"/>
    <w:multiLevelType w:val="multilevel"/>
    <w:tmpl w:val="CC0447C2"/>
    <w:lvl w:ilvl="0">
      <w:start w:val="1"/>
      <w:numFmt w:val="decimal"/>
      <w:lvlText w:val="%1"/>
      <w:lvlJc w:val="left"/>
      <w:pPr>
        <w:ind w:left="31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79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79"/>
      </w:pPr>
      <w:rPr>
        <w:rFonts w:hint="default"/>
        <w:lang w:val="ru-RU" w:eastAsia="en-US" w:bidi="ar-SA"/>
      </w:rPr>
    </w:lvl>
  </w:abstractNum>
  <w:abstractNum w:abstractNumId="1">
    <w:nsid w:val="11E10DE3"/>
    <w:multiLevelType w:val="multilevel"/>
    <w:tmpl w:val="344CD83C"/>
    <w:lvl w:ilvl="0">
      <w:start w:val="4"/>
      <w:numFmt w:val="decimal"/>
      <w:lvlText w:val="%1"/>
      <w:lvlJc w:val="left"/>
      <w:pPr>
        <w:ind w:left="317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82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682"/>
      </w:pPr>
      <w:rPr>
        <w:rFonts w:hint="default"/>
        <w:lang w:val="ru-RU" w:eastAsia="en-US" w:bidi="ar-SA"/>
      </w:rPr>
    </w:lvl>
  </w:abstractNum>
  <w:abstractNum w:abstractNumId="2">
    <w:nsid w:val="132C418A"/>
    <w:multiLevelType w:val="hybridMultilevel"/>
    <w:tmpl w:val="FD02C446"/>
    <w:lvl w:ilvl="0" w:tplc="4D482F6A">
      <w:numFmt w:val="bullet"/>
      <w:lvlText w:val="-"/>
      <w:lvlJc w:val="left"/>
      <w:pPr>
        <w:ind w:left="3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62C76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2" w:tplc="2048C294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219A6702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4" w:tplc="4ED48B56">
      <w:numFmt w:val="bullet"/>
      <w:lvlText w:val="•"/>
      <w:lvlJc w:val="left"/>
      <w:pPr>
        <w:ind w:left="4274" w:hanging="140"/>
      </w:pPr>
      <w:rPr>
        <w:rFonts w:hint="default"/>
        <w:lang w:val="ru-RU" w:eastAsia="en-US" w:bidi="ar-SA"/>
      </w:rPr>
    </w:lvl>
    <w:lvl w:ilvl="5" w:tplc="D93095AE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BE6CB738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 w:tplc="55E6EA5A">
      <w:numFmt w:val="bullet"/>
      <w:lvlText w:val="•"/>
      <w:lvlJc w:val="left"/>
      <w:pPr>
        <w:ind w:left="7240" w:hanging="140"/>
      </w:pPr>
      <w:rPr>
        <w:rFonts w:hint="default"/>
        <w:lang w:val="ru-RU" w:eastAsia="en-US" w:bidi="ar-SA"/>
      </w:rPr>
    </w:lvl>
    <w:lvl w:ilvl="8" w:tplc="41DABC42">
      <w:numFmt w:val="bullet"/>
      <w:lvlText w:val="•"/>
      <w:lvlJc w:val="left"/>
      <w:pPr>
        <w:ind w:left="8229" w:hanging="140"/>
      </w:pPr>
      <w:rPr>
        <w:rFonts w:hint="default"/>
        <w:lang w:val="ru-RU" w:eastAsia="en-US" w:bidi="ar-SA"/>
      </w:rPr>
    </w:lvl>
  </w:abstractNum>
  <w:abstractNum w:abstractNumId="3">
    <w:nsid w:val="1B567010"/>
    <w:multiLevelType w:val="multilevel"/>
    <w:tmpl w:val="0A7EE9FC"/>
    <w:lvl w:ilvl="0">
      <w:start w:val="8"/>
      <w:numFmt w:val="decimal"/>
      <w:lvlText w:val="%1"/>
      <w:lvlJc w:val="left"/>
      <w:pPr>
        <w:ind w:left="115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80"/>
      </w:pPr>
      <w:rPr>
        <w:rFonts w:hint="default"/>
        <w:lang w:val="ru-RU" w:eastAsia="en-US" w:bidi="ar-SA"/>
      </w:rPr>
    </w:lvl>
  </w:abstractNum>
  <w:abstractNum w:abstractNumId="4">
    <w:nsid w:val="470C68C7"/>
    <w:multiLevelType w:val="multilevel"/>
    <w:tmpl w:val="EF867344"/>
    <w:lvl w:ilvl="0">
      <w:start w:val="3"/>
      <w:numFmt w:val="decimal"/>
      <w:lvlText w:val="%1"/>
      <w:lvlJc w:val="left"/>
      <w:pPr>
        <w:ind w:left="317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399"/>
      </w:pPr>
      <w:rPr>
        <w:rFonts w:hint="default"/>
        <w:lang w:val="ru-RU" w:eastAsia="en-US" w:bidi="ar-SA"/>
      </w:rPr>
    </w:lvl>
  </w:abstractNum>
  <w:abstractNum w:abstractNumId="5">
    <w:nsid w:val="498E201F"/>
    <w:multiLevelType w:val="hybridMultilevel"/>
    <w:tmpl w:val="F0CC75C8"/>
    <w:lvl w:ilvl="0" w:tplc="F6C81A1E">
      <w:start w:val="7"/>
      <w:numFmt w:val="decimal"/>
      <w:lvlText w:val="%1."/>
      <w:lvlJc w:val="left"/>
      <w:pPr>
        <w:ind w:left="2996" w:hanging="241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599660EE">
      <w:numFmt w:val="bullet"/>
      <w:lvlText w:val="•"/>
      <w:lvlJc w:val="left"/>
      <w:pPr>
        <w:ind w:left="3720" w:hanging="241"/>
      </w:pPr>
      <w:rPr>
        <w:rFonts w:hint="default"/>
        <w:lang w:val="ru-RU" w:eastAsia="en-US" w:bidi="ar-SA"/>
      </w:rPr>
    </w:lvl>
    <w:lvl w:ilvl="2" w:tplc="F9362A74">
      <w:numFmt w:val="bullet"/>
      <w:lvlText w:val="•"/>
      <w:lvlJc w:val="left"/>
      <w:pPr>
        <w:ind w:left="4441" w:hanging="241"/>
      </w:pPr>
      <w:rPr>
        <w:rFonts w:hint="default"/>
        <w:lang w:val="ru-RU" w:eastAsia="en-US" w:bidi="ar-SA"/>
      </w:rPr>
    </w:lvl>
    <w:lvl w:ilvl="3" w:tplc="1A78DF50">
      <w:numFmt w:val="bullet"/>
      <w:lvlText w:val="•"/>
      <w:lvlJc w:val="left"/>
      <w:pPr>
        <w:ind w:left="5161" w:hanging="241"/>
      </w:pPr>
      <w:rPr>
        <w:rFonts w:hint="default"/>
        <w:lang w:val="ru-RU" w:eastAsia="en-US" w:bidi="ar-SA"/>
      </w:rPr>
    </w:lvl>
    <w:lvl w:ilvl="4" w:tplc="9ED02C6C">
      <w:numFmt w:val="bullet"/>
      <w:lvlText w:val="•"/>
      <w:lvlJc w:val="left"/>
      <w:pPr>
        <w:ind w:left="5882" w:hanging="241"/>
      </w:pPr>
      <w:rPr>
        <w:rFonts w:hint="default"/>
        <w:lang w:val="ru-RU" w:eastAsia="en-US" w:bidi="ar-SA"/>
      </w:rPr>
    </w:lvl>
    <w:lvl w:ilvl="5" w:tplc="A58EA1D2">
      <w:numFmt w:val="bullet"/>
      <w:lvlText w:val="•"/>
      <w:lvlJc w:val="left"/>
      <w:pPr>
        <w:ind w:left="6603" w:hanging="241"/>
      </w:pPr>
      <w:rPr>
        <w:rFonts w:hint="default"/>
        <w:lang w:val="ru-RU" w:eastAsia="en-US" w:bidi="ar-SA"/>
      </w:rPr>
    </w:lvl>
    <w:lvl w:ilvl="6" w:tplc="9A5AEFC4">
      <w:numFmt w:val="bullet"/>
      <w:lvlText w:val="•"/>
      <w:lvlJc w:val="left"/>
      <w:pPr>
        <w:ind w:left="7323" w:hanging="241"/>
      </w:pPr>
      <w:rPr>
        <w:rFonts w:hint="default"/>
        <w:lang w:val="ru-RU" w:eastAsia="en-US" w:bidi="ar-SA"/>
      </w:rPr>
    </w:lvl>
    <w:lvl w:ilvl="7" w:tplc="EDC657CE">
      <w:numFmt w:val="bullet"/>
      <w:lvlText w:val="•"/>
      <w:lvlJc w:val="left"/>
      <w:pPr>
        <w:ind w:left="8044" w:hanging="241"/>
      </w:pPr>
      <w:rPr>
        <w:rFonts w:hint="default"/>
        <w:lang w:val="ru-RU" w:eastAsia="en-US" w:bidi="ar-SA"/>
      </w:rPr>
    </w:lvl>
    <w:lvl w:ilvl="8" w:tplc="D60C383E">
      <w:numFmt w:val="bullet"/>
      <w:lvlText w:val="•"/>
      <w:lvlJc w:val="left"/>
      <w:pPr>
        <w:ind w:left="8765" w:hanging="241"/>
      </w:pPr>
      <w:rPr>
        <w:rFonts w:hint="default"/>
        <w:lang w:val="ru-RU" w:eastAsia="en-US" w:bidi="ar-SA"/>
      </w:rPr>
    </w:lvl>
  </w:abstractNum>
  <w:abstractNum w:abstractNumId="6">
    <w:nsid w:val="548E160C"/>
    <w:multiLevelType w:val="multilevel"/>
    <w:tmpl w:val="6C1600F0"/>
    <w:lvl w:ilvl="0">
      <w:start w:val="5"/>
      <w:numFmt w:val="decimal"/>
      <w:lvlText w:val="%1"/>
      <w:lvlJc w:val="left"/>
      <w:pPr>
        <w:ind w:left="79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480"/>
      </w:pPr>
      <w:rPr>
        <w:rFonts w:hint="default"/>
        <w:lang w:val="ru-RU" w:eastAsia="en-US" w:bidi="ar-SA"/>
      </w:rPr>
    </w:lvl>
  </w:abstractNum>
  <w:abstractNum w:abstractNumId="7">
    <w:nsid w:val="57866A50"/>
    <w:multiLevelType w:val="multilevel"/>
    <w:tmpl w:val="51B040A6"/>
    <w:lvl w:ilvl="0">
      <w:start w:val="7"/>
      <w:numFmt w:val="decimal"/>
      <w:lvlText w:val="%1"/>
      <w:lvlJc w:val="left"/>
      <w:pPr>
        <w:ind w:left="31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86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86"/>
      </w:pPr>
      <w:rPr>
        <w:rFonts w:hint="default"/>
        <w:lang w:val="ru-RU" w:eastAsia="en-US" w:bidi="ar-SA"/>
      </w:rPr>
    </w:lvl>
  </w:abstractNum>
  <w:abstractNum w:abstractNumId="8">
    <w:nsid w:val="578E1F29"/>
    <w:multiLevelType w:val="hybridMultilevel"/>
    <w:tmpl w:val="47EC7C6A"/>
    <w:lvl w:ilvl="0" w:tplc="816EFAF4">
      <w:numFmt w:val="bullet"/>
      <w:lvlText w:val="о"/>
      <w:lvlJc w:val="left"/>
      <w:pPr>
        <w:ind w:left="1819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1FCAFE1E">
      <w:start w:val="1"/>
      <w:numFmt w:val="decimal"/>
      <w:lvlText w:val="%2."/>
      <w:lvlJc w:val="left"/>
      <w:pPr>
        <w:ind w:left="434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6E2C00B4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3" w:tplc="42D08FDE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4" w:tplc="C80CE6D6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5" w:tplc="28603544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6" w:tplc="C3FE6F60">
      <w:numFmt w:val="bullet"/>
      <w:lvlText w:val="•"/>
      <w:lvlJc w:val="left"/>
      <w:pPr>
        <w:ind w:left="7599" w:hanging="240"/>
      </w:pPr>
      <w:rPr>
        <w:rFonts w:hint="default"/>
        <w:lang w:val="ru-RU" w:eastAsia="en-US" w:bidi="ar-SA"/>
      </w:rPr>
    </w:lvl>
    <w:lvl w:ilvl="7" w:tplc="127EEAB6"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8" w:tplc="000E616E">
      <w:numFmt w:val="bullet"/>
      <w:lvlText w:val="•"/>
      <w:lvlJc w:val="left"/>
      <w:pPr>
        <w:ind w:left="8902" w:hanging="240"/>
      </w:pPr>
      <w:rPr>
        <w:rFonts w:hint="default"/>
        <w:lang w:val="ru-RU" w:eastAsia="en-US" w:bidi="ar-SA"/>
      </w:rPr>
    </w:lvl>
  </w:abstractNum>
  <w:abstractNum w:abstractNumId="9">
    <w:nsid w:val="6C6C33F0"/>
    <w:multiLevelType w:val="multilevel"/>
    <w:tmpl w:val="81BA3496"/>
    <w:lvl w:ilvl="0">
      <w:start w:val="2"/>
      <w:numFmt w:val="decimal"/>
      <w:lvlText w:val="%1"/>
      <w:lvlJc w:val="left"/>
      <w:pPr>
        <w:ind w:left="31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86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26483">
    <w:abstractNumId w:val="26483"/>
  </w:num>
  <w:num w:numId="26484">
    <w:abstractNumId w:val="264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0CD6"/>
    <w:rsid w:val="002A0CD6"/>
    <w:rsid w:val="008D46B4"/>
    <w:rsid w:val="00B72900"/>
    <w:rsid w:val="00BF4431"/>
    <w:rsid w:val="00C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321" w:lineRule="exact"/>
      <w:ind w:left="2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1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8D4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6B4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982381390" Type="http://schemas.openxmlformats.org/officeDocument/2006/relationships/comments" Target="comments.xml"/><Relationship Id="rId459903184" Type="http://schemas.microsoft.com/office/2011/relationships/commentsExtended" Target="commentsExtended.xml"/><Relationship Id="rId95223895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5L9RoKWpS1GB93WHLSOU8eQG8yA=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</SignatureValue>
  <KeyInfo>
    <X509Data>
      <X509Certificate>MIIFoDCCA4gCFGmuXN4bNSDagNvjEsKHZo/19nwpMA0GCSqGSIb3DQEBCwUAMIGQ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82381390"/>
            <mdssi:RelationshipReference SourceId="rId459903184"/>
            <mdssi:RelationshipReference SourceId="rId952238951"/>
          </Transform>
          <Transform Algorithm="http://www.w3.org/TR/2001/REC-xml-c14n-20010315"/>
        </Transforms>
        <DigestMethod Algorithm="http://www.w3.org/2000/09/xmldsig#sha1"/>
        <DigestValue>h3LV+mFEhD3wDoAP0tK27I2xiSI=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S/+DrI/qbok48DkUC6EfbRWAbGk=</DigestValue>
      </Reference>
      <Reference URI="/word/endnotes.xml?ContentType=application/vnd.openxmlformats-officedocument.wordprocessingml.endnotes+xml">
        <DigestMethod Algorithm="http://www.w3.org/2000/09/xmldsig#sha1"/>
        <DigestValue>8geruGrXGB4P2fiHSflIJWCjuDQ=</DigestValue>
      </Reference>
      <Reference URI="/word/fontTable.xml?ContentType=application/vnd.openxmlformats-officedocument.wordprocessingml.fontTable+xml">
        <DigestMethod Algorithm="http://www.w3.org/2000/09/xmldsig#sha1"/>
        <DigestValue>SzXOaYGq/+oVvNeWz9lGo/WXs7E=</DigestValue>
      </Reference>
      <Reference URI="/word/footer1.xml?ContentType=application/vnd.openxmlformats-officedocument.wordprocessingml.footer+xml">
        <DigestMethod Algorithm="http://www.w3.org/2000/09/xmldsig#sha1"/>
        <DigestValue>h2xI5JWCbdhCKAGTA2Kex0gfKD4=</DigestValue>
      </Reference>
      <Reference URI="/word/footnotes.xml?ContentType=application/vnd.openxmlformats-officedocument.wordprocessingml.footnotes+xml">
        <DigestMethod Algorithm="http://www.w3.org/2000/09/xmldsig#sha1"/>
        <DigestValue>h4rz2XbZB3vrQaVSCoK5TOM2ieQ=</DigestValue>
      </Reference>
      <Reference URI="/word/media/image1.jpeg?ContentType=image/jpeg">
        <DigestMethod Algorithm="http://www.w3.org/2000/09/xmldsig#sha1"/>
        <DigestValue>cZvtJJcGzzMW6qIOFCEto2k1Hc8=</DigestValue>
      </Reference>
      <Reference URI="/word/numbering.xml?ContentType=application/vnd.openxmlformats-officedocument.wordprocessingml.numbering+xml">
        <DigestMethod Algorithm="http://www.w3.org/2000/09/xmldsig#sha1"/>
        <DigestValue>0siI1KVoZ8Z8sqYqLKm8Y97z7S0=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AeyrX7+voT/bC/xHQHI3Kcq/T10=</DigestValue>
      </Reference>
      <Reference URI="/word/styles.xml?ContentType=application/vnd.openxmlformats-officedocument.wordprocessingml.styles+xml">
        <DigestMethod Algorithm="http://www.w3.org/2000/09/xmldsig#sha1"/>
        <DigestValue>tQybCxTJCfF6oufprKZp5VepbK8=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2021-12-01T04:26:28Z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1544</Words>
  <Characters>8801</Characters>
  <Application>Microsoft Office Word</Application>
  <DocSecurity>0</DocSecurity>
  <Lines>73</Lines>
  <Paragraphs>20</Paragraphs>
  <ScaleCrop>false</ScaleCrop>
  <Company>Microsoft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Мой Компьютер</cp:lastModifiedBy>
  <cp:revision>5</cp:revision>
  <dcterms:created xsi:type="dcterms:W3CDTF">2021-01-08T02:07:00Z</dcterms:created>
  <dcterms:modified xsi:type="dcterms:W3CDTF">2021-01-13T02:41:00Z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