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24" w:rsidRDefault="00AB0424" w:rsidP="00AB0424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Состояние доступности объекта для инвалидов </w:t>
      </w:r>
    </w:p>
    <w:p w:rsidR="00AB0424" w:rsidRDefault="00AB0424" w:rsidP="00AB0424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других маломобильных групп населения (МГН)</w:t>
      </w:r>
    </w:p>
    <w:p w:rsidR="00AB0424" w:rsidRDefault="00AB0424" w:rsidP="00AB0424">
      <w:pPr>
        <w:spacing w:line="240" w:lineRule="auto"/>
        <w:ind w:firstLine="0"/>
        <w:rPr>
          <w:sz w:val="24"/>
          <w:szCs w:val="24"/>
        </w:rPr>
      </w:pPr>
    </w:p>
    <w:p w:rsidR="00AB0424" w:rsidRDefault="00AB0424" w:rsidP="00AB0424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3.1 Путь следования к объекту пассажирским транспортом</w:t>
      </w:r>
      <w:r>
        <w:rPr>
          <w:sz w:val="24"/>
          <w:szCs w:val="24"/>
        </w:rPr>
        <w:t xml:space="preserve"> </w:t>
      </w:r>
    </w:p>
    <w:p w:rsidR="00AB0424" w:rsidRDefault="00AB0424" w:rsidP="00AB042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AB0424" w:rsidRDefault="00AB0424" w:rsidP="00AB042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>остановка пассажирского транспорта расположена в 400 м. от школы, на  улице Победы</w:t>
      </w:r>
    </w:p>
    <w:p w:rsidR="00AB0424" w:rsidRDefault="00AB0424" w:rsidP="00AB042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наличие адаптированного пассажирского транспорта к объекту _____</w:t>
      </w:r>
      <w:r>
        <w:rPr>
          <w:sz w:val="24"/>
          <w:szCs w:val="24"/>
          <w:u w:val="single"/>
        </w:rPr>
        <w:t xml:space="preserve"> _нет</w:t>
      </w:r>
      <w:r>
        <w:rPr>
          <w:sz w:val="24"/>
          <w:szCs w:val="24"/>
        </w:rPr>
        <w:t>___________</w:t>
      </w:r>
    </w:p>
    <w:p w:rsidR="00AB0424" w:rsidRDefault="00AB0424" w:rsidP="00AB0424">
      <w:pPr>
        <w:spacing w:line="240" w:lineRule="auto"/>
        <w:ind w:firstLine="0"/>
        <w:rPr>
          <w:sz w:val="16"/>
          <w:szCs w:val="16"/>
        </w:rPr>
      </w:pPr>
    </w:p>
    <w:p w:rsidR="00AB0424" w:rsidRDefault="00AB0424" w:rsidP="00AB042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AB0424" w:rsidRDefault="00AB0424" w:rsidP="00AB042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3.2.1 расстояние до объекта от остановки транспорта ______</w:t>
      </w:r>
      <w:r>
        <w:rPr>
          <w:sz w:val="24"/>
          <w:szCs w:val="24"/>
          <w:u w:val="single"/>
        </w:rPr>
        <w:t>400</w:t>
      </w:r>
      <w:r>
        <w:rPr>
          <w:sz w:val="24"/>
          <w:szCs w:val="24"/>
        </w:rPr>
        <w:t>____ м</w:t>
      </w:r>
    </w:p>
    <w:p w:rsidR="00AB0424" w:rsidRDefault="00AB0424" w:rsidP="00AB042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3.2.2 время движения (пешком) _______</w:t>
      </w:r>
      <w:r>
        <w:rPr>
          <w:sz w:val="24"/>
          <w:szCs w:val="24"/>
          <w:u w:val="single"/>
        </w:rPr>
        <w:t>10_</w:t>
      </w:r>
      <w:r>
        <w:rPr>
          <w:sz w:val="24"/>
          <w:szCs w:val="24"/>
        </w:rPr>
        <w:t>_________ мин</w:t>
      </w:r>
    </w:p>
    <w:p w:rsidR="00AB0424" w:rsidRDefault="00AB0424" w:rsidP="00AB042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3.2.3 наличие  выделенного от проезжей части пешеходного пути (</w:t>
      </w:r>
      <w:r>
        <w:rPr>
          <w:i/>
          <w:sz w:val="24"/>
          <w:szCs w:val="24"/>
        </w:rPr>
        <w:t xml:space="preserve">да, </w:t>
      </w:r>
      <w:r>
        <w:rPr>
          <w:i/>
          <w:sz w:val="24"/>
          <w:szCs w:val="24"/>
          <w:u w:val="single"/>
        </w:rPr>
        <w:t>нет</w:t>
      </w:r>
      <w:r>
        <w:rPr>
          <w:sz w:val="24"/>
          <w:szCs w:val="24"/>
        </w:rPr>
        <w:t>),</w:t>
      </w:r>
    </w:p>
    <w:p w:rsidR="00AB0424" w:rsidRDefault="00AB0424" w:rsidP="00AB042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Перекрестки: </w:t>
      </w:r>
      <w:r>
        <w:rPr>
          <w:i/>
          <w:sz w:val="24"/>
          <w:szCs w:val="24"/>
          <w:u w:val="single"/>
        </w:rPr>
        <w:t>нерегулируемые-2;</w:t>
      </w:r>
      <w:r>
        <w:rPr>
          <w:i/>
          <w:sz w:val="24"/>
          <w:szCs w:val="24"/>
        </w:rPr>
        <w:t xml:space="preserve"> регулируемые-нет, со звуковой сигнализацией-нет, таймером </w:t>
      </w:r>
      <w:proofErr w:type="gramStart"/>
      <w:r>
        <w:rPr>
          <w:i/>
          <w:sz w:val="24"/>
          <w:szCs w:val="24"/>
        </w:rPr>
        <w:t>-н</w:t>
      </w:r>
      <w:proofErr w:type="gramEnd"/>
      <w:r>
        <w:rPr>
          <w:i/>
          <w:sz w:val="24"/>
          <w:szCs w:val="24"/>
        </w:rPr>
        <w:t xml:space="preserve">ет; </w:t>
      </w:r>
    </w:p>
    <w:p w:rsidR="00AB0424" w:rsidRDefault="00AB0424" w:rsidP="00AB042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3.2.5 Информация на пути следования к объекту: </w:t>
      </w:r>
      <w:r>
        <w:rPr>
          <w:i/>
          <w:sz w:val="24"/>
          <w:szCs w:val="24"/>
        </w:rPr>
        <w:t xml:space="preserve">акустическая, тактильная, визуальная; </w:t>
      </w:r>
      <w:r>
        <w:rPr>
          <w:i/>
          <w:sz w:val="24"/>
          <w:szCs w:val="24"/>
          <w:u w:val="single"/>
        </w:rPr>
        <w:t>нет</w:t>
      </w:r>
    </w:p>
    <w:p w:rsidR="00AB0424" w:rsidRDefault="00AB0424" w:rsidP="00AB042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Перепады высоты на пути: </w:t>
      </w:r>
      <w:r>
        <w:rPr>
          <w:i/>
          <w:sz w:val="24"/>
          <w:szCs w:val="24"/>
        </w:rPr>
        <w:t xml:space="preserve">есть, </w:t>
      </w:r>
      <w:r>
        <w:rPr>
          <w:i/>
          <w:sz w:val="24"/>
          <w:szCs w:val="24"/>
          <w:u w:val="single"/>
        </w:rPr>
        <w:t>нет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(описать___________________)</w:t>
      </w:r>
    </w:p>
    <w:p w:rsidR="00AB0424" w:rsidRDefault="00AB0424" w:rsidP="00AB042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Их обустройство для инвалидов на коляске: </w:t>
      </w:r>
      <w:r>
        <w:rPr>
          <w:i/>
          <w:sz w:val="24"/>
          <w:szCs w:val="24"/>
        </w:rPr>
        <w:t xml:space="preserve">да, </w:t>
      </w:r>
      <w:r>
        <w:rPr>
          <w:i/>
          <w:sz w:val="24"/>
          <w:szCs w:val="24"/>
          <w:u w:val="single"/>
        </w:rPr>
        <w:t>нет</w:t>
      </w:r>
      <w:r>
        <w:rPr>
          <w:sz w:val="24"/>
          <w:szCs w:val="24"/>
        </w:rPr>
        <w:t xml:space="preserve"> </w:t>
      </w:r>
    </w:p>
    <w:p w:rsidR="00AB0424" w:rsidRDefault="00AB0424" w:rsidP="00AB0424">
      <w:pPr>
        <w:spacing w:line="240" w:lineRule="auto"/>
        <w:ind w:firstLine="0"/>
        <w:rPr>
          <w:sz w:val="16"/>
          <w:szCs w:val="16"/>
        </w:rPr>
      </w:pPr>
    </w:p>
    <w:p w:rsidR="00AB0424" w:rsidRDefault="00AB0424" w:rsidP="00AB0424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3.3 Вариант организации доступности ОСИ</w:t>
      </w:r>
      <w:r>
        <w:rPr>
          <w:sz w:val="24"/>
          <w:szCs w:val="24"/>
        </w:rPr>
        <w:t xml:space="preserve"> (формы обслуживания)* с учетом СП 35-101-2001</w:t>
      </w:r>
    </w:p>
    <w:p w:rsidR="00AB0424" w:rsidRDefault="00AB0424" w:rsidP="00AB0424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AB0424" w:rsidTr="00AB0424">
        <w:trPr>
          <w:trHeight w:val="51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left="-13" w:right="-127" w:hanging="110"/>
              <w:jc w:val="center"/>
            </w:pPr>
            <w:r>
              <w:t>№№</w:t>
            </w:r>
          </w:p>
          <w:p w:rsidR="00AB0424" w:rsidRDefault="00AB0424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 инвалидов</w:t>
            </w:r>
          </w:p>
          <w:p w:rsidR="00AB0424" w:rsidRDefault="00AB0424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53"/>
              <w:jc w:val="center"/>
            </w:pPr>
            <w:r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AB0424" w:rsidTr="00AB042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4" w:rsidRDefault="00AB0424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AB0424" w:rsidRDefault="00AB0424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AB0424" w:rsidTr="00AB042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4" w:rsidRDefault="00AB0424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4" w:rsidRDefault="00AB0424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AB0424" w:rsidTr="00AB042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53"/>
            </w:pPr>
            <w: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proofErr w:type="gramStart"/>
            <w:r>
              <w:rPr>
                <w:sz w:val="24"/>
                <w:szCs w:val="24"/>
              </w:rPr>
              <w:t>передвигающиеся</w:t>
            </w:r>
            <w:proofErr w:type="gramEnd"/>
            <w:r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AB0424" w:rsidTr="00AB0424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53"/>
            </w:pPr>
            <w: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AB0424" w:rsidTr="00AB042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53"/>
            </w:pPr>
            <w: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AB0424" w:rsidTr="00AB042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53"/>
            </w:pPr>
            <w: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AB0424" w:rsidTr="00AB042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53"/>
            </w:pPr>
            <w: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AB0424" w:rsidRDefault="00AB0424" w:rsidP="00AB0424">
      <w:pPr>
        <w:spacing w:line="240" w:lineRule="auto"/>
        <w:ind w:firstLine="708"/>
        <w:rPr>
          <w:sz w:val="20"/>
          <w:szCs w:val="20"/>
        </w:rPr>
      </w:pPr>
      <w:r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>
        <w:rPr>
          <w:b/>
          <w:sz w:val="20"/>
          <w:szCs w:val="20"/>
        </w:rPr>
        <w:t>«А», «Б», «ДУ», «ВНД»</w:t>
      </w:r>
    </w:p>
    <w:p w:rsidR="00AB0424" w:rsidRDefault="00AB0424" w:rsidP="00AB0424">
      <w:pPr>
        <w:spacing w:line="240" w:lineRule="auto"/>
        <w:ind w:firstLine="0"/>
        <w:rPr>
          <w:sz w:val="16"/>
          <w:szCs w:val="16"/>
        </w:rPr>
      </w:pPr>
    </w:p>
    <w:p w:rsidR="00AB0424" w:rsidRDefault="00AB0424" w:rsidP="00AB0424">
      <w:pPr>
        <w:spacing w:line="240" w:lineRule="auto"/>
        <w:ind w:firstLine="0"/>
        <w:jc w:val="center"/>
        <w:rPr>
          <w:sz w:val="20"/>
          <w:szCs w:val="20"/>
        </w:rPr>
      </w:pPr>
      <w:r>
        <w:rPr>
          <w:b/>
          <w:sz w:val="24"/>
          <w:szCs w:val="24"/>
        </w:rPr>
        <w:t>4. Управленческое решение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(предложения по адаптации основных структурных элементов объекта)</w:t>
      </w:r>
    </w:p>
    <w:p w:rsidR="00AB0424" w:rsidRDefault="00AB0424" w:rsidP="00AB0424">
      <w:pPr>
        <w:spacing w:line="240" w:lineRule="auto"/>
        <w:rPr>
          <w:sz w:val="16"/>
          <w:szCs w:val="1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4"/>
        <w:gridCol w:w="2976"/>
      </w:tblGrid>
      <w:tr w:rsidR="00AB0424" w:rsidTr="00AB0424">
        <w:trPr>
          <w:trHeight w:val="8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24" w:rsidRDefault="00AB0424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B0424" w:rsidRDefault="00AB0424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24" w:rsidRDefault="00AB0424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24" w:rsidRDefault="00AB0424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Рекомендации по адаптации объекта (вид работы)*</w:t>
            </w:r>
          </w:p>
        </w:tc>
      </w:tr>
      <w:tr w:rsidR="00AB0424" w:rsidTr="00AB0424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</w:t>
            </w:r>
          </w:p>
        </w:tc>
      </w:tr>
      <w:tr w:rsidR="00AB0424" w:rsidTr="00AB0424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Капитальный ремонт</w:t>
            </w:r>
          </w:p>
        </w:tc>
      </w:tr>
      <w:tr w:rsidR="00AB0424" w:rsidTr="00AB0424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Путь (пути) движения внутри здания </w:t>
            </w: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пути эвакуации)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Капитальный ремонт</w:t>
            </w:r>
          </w:p>
        </w:tc>
      </w:tr>
      <w:tr w:rsidR="00AB0424" w:rsidTr="00AB0424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целевого назначения </w:t>
            </w:r>
            <w:r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Капитальный ремонт</w:t>
            </w:r>
          </w:p>
        </w:tc>
      </w:tr>
      <w:tr w:rsidR="00AB0424" w:rsidTr="00AB0424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Капитальный ремонт</w:t>
            </w:r>
          </w:p>
        </w:tc>
      </w:tr>
      <w:tr w:rsidR="00AB0424" w:rsidTr="00AB0424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right="175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Капительный  ремонт</w:t>
            </w:r>
          </w:p>
        </w:tc>
      </w:tr>
      <w:tr w:rsidR="00AB0424" w:rsidTr="00AB0424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right="17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решение с ТСР</w:t>
            </w:r>
          </w:p>
        </w:tc>
      </w:tr>
      <w:tr w:rsidR="00AB0424" w:rsidTr="00AB0424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4" w:rsidRDefault="00AB0424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  <w:p w:rsidR="00AB0424" w:rsidRDefault="00AB0424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4" w:rsidRDefault="00AB0424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AB0424" w:rsidRDefault="00AB0424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 зоны и участки</w:t>
            </w:r>
          </w:p>
          <w:p w:rsidR="00AB0424" w:rsidRDefault="00AB0424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24" w:rsidRDefault="00AB0424">
            <w:pPr>
              <w:spacing w:line="240" w:lineRule="auto"/>
              <w:ind w:firstLine="26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Капитальный ремонт</w:t>
            </w:r>
          </w:p>
        </w:tc>
      </w:tr>
    </w:tbl>
    <w:p w:rsidR="00D04799" w:rsidRDefault="00D04799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Баранова Татьяна Ивановна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27.11.2021 по 27.11.2022</w:t>
            </w:r>
          </w:p>
        </w:tc>
      </w:tr>
    </w:tbl>
    <w:sectPr xmlns:w="http://schemas.openxmlformats.org/wordprocessingml/2006/main" w:rsidR="00D0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730">
    <w:multiLevelType w:val="hybridMultilevel"/>
    <w:lvl w:ilvl="0" w:tplc="26562561">
      <w:start w:val="1"/>
      <w:numFmt w:val="decimal"/>
      <w:lvlText w:val="%1."/>
      <w:lvlJc w:val="left"/>
      <w:pPr>
        <w:ind w:left="720" w:hanging="360"/>
      </w:pPr>
    </w:lvl>
    <w:lvl w:ilvl="1" w:tplc="26562561" w:tentative="1">
      <w:start w:val="1"/>
      <w:numFmt w:val="lowerLetter"/>
      <w:lvlText w:val="%2."/>
      <w:lvlJc w:val="left"/>
      <w:pPr>
        <w:ind w:left="1440" w:hanging="360"/>
      </w:pPr>
    </w:lvl>
    <w:lvl w:ilvl="2" w:tplc="26562561" w:tentative="1">
      <w:start w:val="1"/>
      <w:numFmt w:val="lowerRoman"/>
      <w:lvlText w:val="%3."/>
      <w:lvlJc w:val="right"/>
      <w:pPr>
        <w:ind w:left="2160" w:hanging="180"/>
      </w:pPr>
    </w:lvl>
    <w:lvl w:ilvl="3" w:tplc="26562561" w:tentative="1">
      <w:start w:val="1"/>
      <w:numFmt w:val="decimal"/>
      <w:lvlText w:val="%4."/>
      <w:lvlJc w:val="left"/>
      <w:pPr>
        <w:ind w:left="2880" w:hanging="360"/>
      </w:pPr>
    </w:lvl>
    <w:lvl w:ilvl="4" w:tplc="26562561" w:tentative="1">
      <w:start w:val="1"/>
      <w:numFmt w:val="lowerLetter"/>
      <w:lvlText w:val="%5."/>
      <w:lvlJc w:val="left"/>
      <w:pPr>
        <w:ind w:left="3600" w:hanging="360"/>
      </w:pPr>
    </w:lvl>
    <w:lvl w:ilvl="5" w:tplc="26562561" w:tentative="1">
      <w:start w:val="1"/>
      <w:numFmt w:val="lowerRoman"/>
      <w:lvlText w:val="%6."/>
      <w:lvlJc w:val="right"/>
      <w:pPr>
        <w:ind w:left="4320" w:hanging="180"/>
      </w:pPr>
    </w:lvl>
    <w:lvl w:ilvl="6" w:tplc="26562561" w:tentative="1">
      <w:start w:val="1"/>
      <w:numFmt w:val="decimal"/>
      <w:lvlText w:val="%7."/>
      <w:lvlJc w:val="left"/>
      <w:pPr>
        <w:ind w:left="5040" w:hanging="360"/>
      </w:pPr>
    </w:lvl>
    <w:lvl w:ilvl="7" w:tplc="26562561" w:tentative="1">
      <w:start w:val="1"/>
      <w:numFmt w:val="lowerLetter"/>
      <w:lvlText w:val="%8."/>
      <w:lvlJc w:val="left"/>
      <w:pPr>
        <w:ind w:left="5760" w:hanging="360"/>
      </w:pPr>
    </w:lvl>
    <w:lvl w:ilvl="8" w:tplc="265625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29">
    <w:multiLevelType w:val="hybridMultilevel"/>
    <w:lvl w:ilvl="0" w:tplc="348546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729">
    <w:abstractNumId w:val="11729"/>
  </w:num>
  <w:num w:numId="11730">
    <w:abstractNumId w:val="1173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24"/>
    <w:rsid w:val="00AB0424"/>
    <w:rsid w:val="00D0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24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24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38436942" Type="http://schemas.openxmlformats.org/officeDocument/2006/relationships/numbering" Target="numbering.xml"/><Relationship Id="rId857101532" Type="http://schemas.openxmlformats.org/officeDocument/2006/relationships/footnotes" Target="footnotes.xml"/><Relationship Id="rId530162429" Type="http://schemas.openxmlformats.org/officeDocument/2006/relationships/endnotes" Target="endnotes.xml"/><Relationship Id="rId851343328" Type="http://schemas.openxmlformats.org/officeDocument/2006/relationships/comments" Target="comments.xml"/><Relationship Id="rId115466756" Type="http://schemas.microsoft.com/office/2011/relationships/commentsExtended" Target="commentsExtended.xml"/><Relationship Id="rId78816296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eWPUCWBYvUWe/snif6NyUQ2nOrc=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</SignatureValue>
  <KeyInfo>
    <X509Data>
      <X509Certificate>MIIFoDCCA4gCFGmuXN4bNSDagNvjEsKHZo/19nwpMA0GCSqGSIb3DQEBCwUAMIGQ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38436942"/>
            <mdssi:RelationshipReference SourceId="rId857101532"/>
            <mdssi:RelationshipReference SourceId="rId530162429"/>
            <mdssi:RelationshipReference SourceId="rId851343328"/>
            <mdssi:RelationshipReference SourceId="rId115466756"/>
            <mdssi:RelationshipReference SourceId="rId788162963"/>
          </Transform>
          <Transform Algorithm="http://www.w3.org/TR/2001/REC-xml-c14n-20010315"/>
        </Transforms>
        <DigestMethod Algorithm="http://www.w3.org/2000/09/xmldsig#sha1"/>
        <DigestValue>SqJl3kBmN+qFtmfyk8+sKa5EJ6k=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e39kn8SY9EtFsy+litfrebXE+Cs=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sPMjr59WBEHBkM4c70LNEwQpJn0=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yuYkN6y9cGSeNBzPQV9YM9JLx+0=</DigestValue>
      </Reference>
      <Reference URI="/word/styles.xml?ContentType=application/vnd.openxmlformats-officedocument.wordprocessingml.styles+xml">
        <DigestMethod Algorithm="http://www.w3.org/2000/09/xmldsig#sha1"/>
        <DigestValue>J+HyiV2FXLfGzW9ECt4e5c5RqcY=</DigestValue>
      </Reference>
      <Reference URI="/word/stylesWithEffects.xml?ContentType=application/vnd.ms-word.stylesWithEffects+xml">
        <DigestMethod Algorithm="http://www.w3.org/2000/09/xmldsig#sha1"/>
        <DigestValue>CZL5IJB0R8PZLQJDYcCv4XusW6U=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41x0ihEXBusiduYvtkjlNre4JEA=</DigestValue>
      </Reference>
    </Manifest>
    <SignatureProperties>
      <SignatureProperty Id="idSignatureTime" Target="#idPackageSignature">
        <mdssi:SignatureTime>
          <mdssi:Format>YYYY-MM-DDThh:mm:ssTZD</mdssi:Format>
          <mdssi:Value>2021-12-01T04:27:49Z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Company>Microsoft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Мой Компьютер</cp:lastModifiedBy>
  <cp:revision>2</cp:revision>
  <dcterms:created xsi:type="dcterms:W3CDTF">2021-06-07T04:18:00Z</dcterms:created>
  <dcterms:modified xsi:type="dcterms:W3CDTF">2021-06-07T04:18:00Z</dcterms:modified>
</cp:coreProperties>
</file>